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TableGrid"/>
        <w:tblW w:w="4730" w:type="pct"/>
        <w:tblLook w:val="04A0" w:firstRow="1" w:lastRow="0" w:firstColumn="1" w:lastColumn="0" w:noHBand="0" w:noVBand="1"/>
      </w:tblPr>
      <w:tblGrid>
        <w:gridCol w:w="4134"/>
        <w:gridCol w:w="5485"/>
      </w:tblGrid>
      <w:tr w:rsidR="00F03282" w14:paraId="5C3C45A0" w14:textId="77777777" w:rsidTr="00B54C78">
        <w:trPr>
          <w:trHeight w:val="1027"/>
        </w:trPr>
        <w:tc>
          <w:tcPr>
            <w:tcW w:w="2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D40B6" w14:textId="198BDE60" w:rsidR="003E364D" w:rsidRDefault="003E364D" w:rsidP="0026351F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341D1F4" wp14:editId="04AB19CF">
                  <wp:extent cx="523463" cy="52346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yber-security-forensics-graduat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45" cy="54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US"/>
              </w:rPr>
              <w:drawing>
                <wp:inline distT="0" distB="0" distL="0" distR="0" wp14:anchorId="3421125B" wp14:editId="6C196618">
                  <wp:extent cx="573465" cy="533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CI_BADGE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00" r="22744"/>
                          <a:stretch/>
                        </pic:blipFill>
                        <pic:spPr bwMode="auto">
                          <a:xfrm>
                            <a:off x="0" y="0"/>
                            <a:ext cx="605916" cy="563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E276B">
              <w:rPr>
                <w:rFonts w:ascii="Calibri" w:hAnsi="Calibri" w:cs="Calibri"/>
                <w:b/>
                <w:bCs/>
                <w:iCs/>
                <w:noProof/>
                <w:lang w:eastAsia="en-US"/>
              </w:rPr>
              <w:drawing>
                <wp:inline distT="0" distB="0" distL="0" distR="0" wp14:anchorId="7B55D68F" wp14:editId="53011898">
                  <wp:extent cx="509047" cy="509047"/>
                  <wp:effectExtent l="0" t="0" r="5715" b="5715"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69" cy="522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3282">
              <w:rPr>
                <w:rFonts w:ascii="Calibri" w:hAnsi="Calibri" w:cs="Calibri"/>
                <w:b/>
                <w:bCs/>
                <w:iCs/>
                <w:noProof/>
                <w:lang w:eastAsia="en-US"/>
              </w:rPr>
              <w:drawing>
                <wp:inline distT="0" distB="0" distL="0" distR="0" wp14:anchorId="25DED681" wp14:editId="2D01B64C">
                  <wp:extent cx="516265" cy="516265"/>
                  <wp:effectExtent l="0" t="0" r="0" b="0"/>
                  <wp:docPr id="4" name="Picture 4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iagram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468" cy="54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65C47B" w14:textId="77777777" w:rsidR="003E364D" w:rsidRPr="00B54C78" w:rsidRDefault="003E364D" w:rsidP="007C5EE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54C7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MOHANISH VENKATESH</w:t>
            </w:r>
            <w:r w:rsidRPr="00B54C7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ab/>
            </w:r>
          </w:p>
          <w:p w14:paraId="5BD43FB7" w14:textId="3E2ADF78" w:rsidR="00B66FD1" w:rsidRPr="00B54C78" w:rsidRDefault="004F7CA8" w:rsidP="005F2207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Software Engineer </w:t>
            </w:r>
          </w:p>
          <w:p w14:paraId="2DEDF1FE" w14:textId="2A4D7F6B" w:rsidR="003E364D" w:rsidRPr="00B54C78" w:rsidRDefault="003E364D" w:rsidP="00F2640E">
            <w:pPr>
              <w:rPr>
                <w:rFonts w:ascii="Calibri" w:hAnsi="Calibri" w:cs="Calibri"/>
                <w:b/>
                <w:bCs/>
                <w:iCs/>
                <w:color w:val="000000" w:themeColor="text1"/>
              </w:rPr>
            </w:pPr>
            <w:r w:rsidRPr="00B54C78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Contact</w:t>
            </w:r>
            <w:r w:rsidR="00B04B8A" w:rsidRPr="00B54C78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:</w:t>
            </w:r>
          </w:p>
          <w:p w14:paraId="45BBBB2F" w14:textId="777821ED" w:rsidR="003E364D" w:rsidRPr="00EA7DA9" w:rsidRDefault="003E364D" w:rsidP="00F2640E">
            <w:pPr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EA7DA9">
              <w:rPr>
                <w:b/>
                <w:bCs/>
                <w:iCs/>
                <w:color w:val="000000" w:themeColor="text1"/>
              </w:rPr>
              <w:t xml:space="preserve">Email: </w:t>
            </w:r>
            <w:r w:rsidRPr="00EA7DA9">
              <w:rPr>
                <w:iCs/>
                <w:color w:val="000000" w:themeColor="text1"/>
              </w:rPr>
              <w:t>vmohanish2000@hotmail.com</w:t>
            </w:r>
          </w:p>
          <w:p w14:paraId="61D9B717" w14:textId="2C29E9F5" w:rsidR="003E364D" w:rsidRPr="00B54C78" w:rsidRDefault="003E364D" w:rsidP="001E0087">
            <w:pPr>
              <w:rPr>
                <w:b/>
                <w:bCs/>
                <w:color w:val="000000" w:themeColor="text1"/>
                <w:lang w:val="pt-BR"/>
              </w:rPr>
            </w:pPr>
            <w:r w:rsidRPr="00B54C78">
              <w:rPr>
                <w:b/>
                <w:bCs/>
                <w:color w:val="000000" w:themeColor="text1"/>
                <w:lang w:val="pt-BR"/>
              </w:rPr>
              <w:t>Mobile</w:t>
            </w:r>
            <w:r w:rsidRPr="00B54C78">
              <w:rPr>
                <w:color w:val="000000" w:themeColor="text1"/>
                <w:lang w:val="pt-BR"/>
              </w:rPr>
              <w:t xml:space="preserve">: </w:t>
            </w:r>
            <w:r w:rsidR="008C3DC2" w:rsidRPr="00B54C78">
              <w:rPr>
                <w:rFonts w:cs="Calibri"/>
                <w:color w:val="000000" w:themeColor="text1"/>
                <w:sz w:val="20"/>
                <w:szCs w:val="20"/>
              </w:rPr>
              <w:t>(+91) 73972 58146</w:t>
            </w:r>
          </w:p>
          <w:p w14:paraId="04B6E1CE" w14:textId="7D9BECD6" w:rsidR="003E364D" w:rsidRDefault="003E364D" w:rsidP="001E0087">
            <w:pPr>
              <w:rPr>
                <w:rFonts w:ascii="Calibri" w:hAnsi="Calibri" w:cs="Calibri"/>
                <w:b/>
                <w:bCs/>
                <w:iCs/>
              </w:rPr>
            </w:pPr>
            <w:r w:rsidRPr="00B54C78">
              <w:rPr>
                <w:b/>
                <w:bCs/>
                <w:color w:val="000000" w:themeColor="text1"/>
                <w:lang w:val="pt-BR"/>
              </w:rPr>
              <w:t>Whatsapp:</w:t>
            </w:r>
            <w:r w:rsidRPr="00B54C78">
              <w:rPr>
                <w:color w:val="000000" w:themeColor="text1"/>
                <w:lang w:val="pt-BR"/>
              </w:rPr>
              <w:t xml:space="preserve"> </w:t>
            </w:r>
            <w:r w:rsidRPr="00B54C78">
              <w:rPr>
                <w:rFonts w:cs="Calibri"/>
                <w:color w:val="000000" w:themeColor="text1"/>
                <w:sz w:val="20"/>
                <w:szCs w:val="20"/>
              </w:rPr>
              <w:t>(+91) 73972 58146</w:t>
            </w:r>
          </w:p>
        </w:tc>
        <w:tc>
          <w:tcPr>
            <w:tcW w:w="2851" w:type="pct"/>
            <w:tcBorders>
              <w:left w:val="single" w:sz="4" w:space="0" w:color="auto"/>
              <w:bottom w:val="nil"/>
            </w:tcBorders>
          </w:tcPr>
          <w:p w14:paraId="7401CF44" w14:textId="49D8ED43" w:rsidR="003E364D" w:rsidRDefault="003E364D" w:rsidP="00692C61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364D">
              <w:rPr>
                <w:rFonts w:ascii="Calibri" w:hAnsi="Calibri" w:cs="Calibri"/>
                <w:b/>
                <w:bCs/>
                <w:sz w:val="20"/>
                <w:szCs w:val="20"/>
              </w:rPr>
              <w:t>Enthusiastic, Dynamic and Creative</w:t>
            </w:r>
            <w:r w:rsidR="005F22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DB</w:t>
            </w:r>
            <w:r w:rsidR="00692C6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Developer and Backend </w:t>
            </w:r>
            <w:r w:rsidR="004F7CA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java </w:t>
            </w:r>
            <w:r w:rsidR="00692C61" w:rsidRPr="003E364D">
              <w:rPr>
                <w:rFonts w:ascii="Calibri" w:hAnsi="Calibri" w:cs="Calibri"/>
                <w:b/>
                <w:bCs/>
                <w:sz w:val="20"/>
                <w:szCs w:val="20"/>
              </w:rPr>
              <w:t>developer</w:t>
            </w:r>
            <w:r w:rsidRPr="003E36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with </w:t>
            </w:r>
            <w:r w:rsidR="001B3EAC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3E36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years </w:t>
            </w:r>
            <w:r w:rsidR="001B3EA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 months </w:t>
            </w:r>
            <w:r w:rsidRPr="003E364D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3E36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experience in producing robust </w:t>
            </w:r>
            <w:r w:rsidR="00692C61">
              <w:rPr>
                <w:rFonts w:ascii="Calibri" w:hAnsi="Calibri" w:cs="Calibri"/>
                <w:b/>
                <w:bCs/>
                <w:sz w:val="20"/>
                <w:szCs w:val="20"/>
              </w:rPr>
              <w:t>database code and application code</w:t>
            </w:r>
            <w:r w:rsidRPr="003E36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the complete product development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3E364D">
              <w:rPr>
                <w:rFonts w:ascii="Calibri" w:hAnsi="Calibri" w:cs="Calibri"/>
                <w:b/>
                <w:bCs/>
                <w:sz w:val="20"/>
                <w:szCs w:val="20"/>
              </w:rPr>
              <w:t>lifecycle of successfully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3E36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launched applications for </w:t>
            </w:r>
            <w:r w:rsidR="00692C61">
              <w:rPr>
                <w:rFonts w:ascii="Calibri" w:hAnsi="Calibri" w:cs="Calibri"/>
                <w:b/>
                <w:bCs/>
                <w:sz w:val="20"/>
                <w:szCs w:val="20"/>
              </w:rPr>
              <w:t>eService system</w:t>
            </w:r>
            <w:r w:rsidRPr="003E364D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0A438B1B" w14:textId="49AE9ADD" w:rsidR="003E364D" w:rsidRPr="00DF0923" w:rsidRDefault="003E364D" w:rsidP="007221F8">
            <w:pPr>
              <w:jc w:val="center"/>
              <w:rPr>
                <w:sz w:val="16"/>
                <w:szCs w:val="16"/>
              </w:rPr>
            </w:pPr>
          </w:p>
        </w:tc>
      </w:tr>
      <w:tr w:rsidR="00F03282" w14:paraId="39A531DF" w14:textId="12D6C498" w:rsidTr="00B54C78">
        <w:trPr>
          <w:trHeight w:val="110"/>
        </w:trPr>
        <w:tc>
          <w:tcPr>
            <w:tcW w:w="2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16A64" w14:textId="77777777" w:rsidR="003E364D" w:rsidRDefault="003E364D" w:rsidP="0026351F">
            <w:pPr>
              <w:jc w:val="center"/>
              <w:rPr>
                <w:noProof/>
              </w:rPr>
            </w:pPr>
          </w:p>
        </w:tc>
        <w:tc>
          <w:tcPr>
            <w:tcW w:w="28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5440C792" w14:textId="2D77EAE9" w:rsidR="003E364D" w:rsidRPr="003E364D" w:rsidRDefault="003E364D" w:rsidP="003E36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364D">
              <w:rPr>
                <w:rFonts w:ascii="Calibri" w:hAnsi="Calibri" w:cs="Calibri"/>
                <w:b/>
                <w:bCs/>
                <w:sz w:val="20"/>
                <w:szCs w:val="20"/>
              </w:rPr>
              <w:t>Professional History</w:t>
            </w:r>
          </w:p>
        </w:tc>
      </w:tr>
      <w:tr w:rsidR="00F03282" w14:paraId="571734A9" w14:textId="77777777" w:rsidTr="00B54C78">
        <w:trPr>
          <w:trHeight w:val="1286"/>
        </w:trPr>
        <w:tc>
          <w:tcPr>
            <w:tcW w:w="2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5B747" w14:textId="77777777" w:rsidR="003E364D" w:rsidRDefault="003E364D" w:rsidP="0026351F">
            <w:pPr>
              <w:jc w:val="center"/>
              <w:rPr>
                <w:noProof/>
              </w:rPr>
            </w:pPr>
          </w:p>
        </w:tc>
        <w:tc>
          <w:tcPr>
            <w:tcW w:w="2851" w:type="pct"/>
            <w:vMerge w:val="restart"/>
            <w:tcBorders>
              <w:top w:val="nil"/>
              <w:left w:val="single" w:sz="4" w:space="0" w:color="auto"/>
            </w:tcBorders>
          </w:tcPr>
          <w:p w14:paraId="28CA32AF" w14:textId="697FCDD1" w:rsidR="008C3DC2" w:rsidRDefault="008C3DC2" w:rsidP="005F2207">
            <w:pPr>
              <w:shd w:val="clear" w:color="auto" w:fill="E0E0E0"/>
              <w:spacing w:after="2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Java Backend Developer in Al TOMOUH IT </w:t>
            </w:r>
          </w:p>
          <w:p w14:paraId="1389BCE8" w14:textId="5C998A9A" w:rsidR="008C3DC2" w:rsidRDefault="008C3DC2" w:rsidP="008C3DC2">
            <w:pPr>
              <w:shd w:val="clear" w:color="auto" w:fill="E0E0E0"/>
              <w:spacing w:after="29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Sep’22 - Present</w:t>
            </w:r>
          </w:p>
          <w:p w14:paraId="3972F2F0" w14:textId="77777777" w:rsidR="00AB4BF4" w:rsidRPr="00AB4BF4" w:rsidRDefault="00AB4BF4" w:rsidP="00AB4BF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B4BF4">
              <w:rPr>
                <w:rFonts w:ascii="Calibri" w:hAnsi="Calibri" w:cs="Calibri"/>
                <w:sz w:val="20"/>
                <w:szCs w:val="20"/>
              </w:rPr>
              <w:t>Spearheaded development and support tasks across multiple projects including Case Management System (CMS), Customer Care Management System (CCMS), and PCR (Patient Care Record System).</w:t>
            </w:r>
          </w:p>
          <w:p w14:paraId="09DEAA3F" w14:textId="77777777" w:rsidR="00AB4BF4" w:rsidRPr="00AB4BF4" w:rsidRDefault="00AB4BF4" w:rsidP="00AB4BF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B4BF4">
              <w:rPr>
                <w:rFonts w:ascii="Calibri" w:hAnsi="Calibri" w:cs="Calibri"/>
                <w:sz w:val="20"/>
                <w:szCs w:val="20"/>
              </w:rPr>
              <w:t>Successfully managed client interactions for two key bank clients, ensuring satisfaction and effective communication.</w:t>
            </w:r>
          </w:p>
          <w:p w14:paraId="3E35EA2F" w14:textId="77777777" w:rsidR="00AB4BF4" w:rsidRPr="00AB4BF4" w:rsidRDefault="00AB4BF4" w:rsidP="00AB4BF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B4BF4">
              <w:rPr>
                <w:rFonts w:ascii="Calibri" w:hAnsi="Calibri" w:cs="Calibri"/>
                <w:sz w:val="20"/>
                <w:szCs w:val="20"/>
              </w:rPr>
              <w:t>Demonstrated versatility by balancing technical development responsibilities with client-facing duties.</w:t>
            </w:r>
          </w:p>
          <w:p w14:paraId="1618F649" w14:textId="3FF902A9" w:rsidR="008C3DC2" w:rsidRPr="00AB4BF4" w:rsidRDefault="00AB4BF4" w:rsidP="00AB4BF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B4BF4">
              <w:rPr>
                <w:rFonts w:ascii="Calibri" w:hAnsi="Calibri" w:cs="Calibri"/>
                <w:sz w:val="20"/>
                <w:szCs w:val="20"/>
              </w:rPr>
              <w:t>Contributed to the seamless functioning of essential systems critical to organizational operations.</w:t>
            </w:r>
          </w:p>
          <w:p w14:paraId="21C3403D" w14:textId="7F547CC2" w:rsidR="002B7F1E" w:rsidRPr="005F2207" w:rsidRDefault="00AE63FF" w:rsidP="005F2207">
            <w:pPr>
              <w:shd w:val="clear" w:color="auto" w:fill="E0E0E0"/>
              <w:spacing w:after="29"/>
              <w:rPr>
                <w:rFonts w:ascii="Calibri" w:hAnsi="Calibri" w:cs="Calibri"/>
                <w:sz w:val="20"/>
                <w:szCs w:val="20"/>
              </w:rPr>
            </w:pPr>
            <w:r w:rsidRPr="005F2207">
              <w:rPr>
                <w:rFonts w:ascii="Calibri" w:hAnsi="Calibri" w:cs="Calibri"/>
                <w:sz w:val="20"/>
                <w:szCs w:val="20"/>
              </w:rPr>
              <w:t>DB</w:t>
            </w:r>
            <w:r w:rsidR="00536338">
              <w:rPr>
                <w:rFonts w:ascii="Calibri" w:hAnsi="Calibri" w:cs="Calibri"/>
                <w:sz w:val="20"/>
                <w:szCs w:val="20"/>
              </w:rPr>
              <w:t xml:space="preserve"> Developer</w:t>
            </w:r>
            <w:r w:rsidRPr="005F22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B7F1E" w:rsidRPr="005F2207">
              <w:rPr>
                <w:rFonts w:ascii="Calibri" w:hAnsi="Calibri" w:cs="Calibri"/>
                <w:sz w:val="20"/>
                <w:szCs w:val="20"/>
              </w:rPr>
              <w:t xml:space="preserve">cum </w:t>
            </w:r>
            <w:r w:rsidR="00536338">
              <w:rPr>
                <w:rFonts w:ascii="Calibri" w:hAnsi="Calibri" w:cs="Calibri"/>
                <w:sz w:val="20"/>
                <w:szCs w:val="20"/>
              </w:rPr>
              <w:t xml:space="preserve">Java </w:t>
            </w:r>
            <w:r w:rsidR="00276140" w:rsidRPr="005F2207">
              <w:rPr>
                <w:rFonts w:ascii="Calibri" w:hAnsi="Calibri" w:cs="Calibri"/>
                <w:sz w:val="20"/>
                <w:szCs w:val="20"/>
              </w:rPr>
              <w:t>Backend Developer</w:t>
            </w:r>
            <w:r w:rsidR="00A13FD5" w:rsidRPr="005F2207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="00A13FD5" w:rsidRPr="005F2207">
              <w:rPr>
                <w:rFonts w:ascii="Calibri" w:hAnsi="Calibri" w:cs="Calibri"/>
                <w:sz w:val="20"/>
                <w:szCs w:val="20"/>
              </w:rPr>
              <w:t>Petadart</w:t>
            </w:r>
            <w:proofErr w:type="spellEnd"/>
            <w:r w:rsidR="00276140" w:rsidRPr="005F2207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  <w:p w14:paraId="49939175" w14:textId="19B064C4" w:rsidR="00276140" w:rsidRDefault="002B7F1E" w:rsidP="00276140">
            <w:pPr>
              <w:shd w:val="clear" w:color="auto" w:fill="E0E0E0"/>
              <w:spacing w:after="29"/>
              <w:rPr>
                <w:rFonts w:ascii="Calibri" w:hAnsi="Calibri" w:cs="Calibri"/>
                <w:sz w:val="20"/>
                <w:szCs w:val="20"/>
              </w:rPr>
            </w:pPr>
            <w:r w:rsidRPr="005F2207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</w:t>
            </w:r>
            <w:r w:rsidR="00276140" w:rsidRPr="005F2207">
              <w:rPr>
                <w:rFonts w:ascii="Calibri" w:hAnsi="Calibri" w:cs="Calibri"/>
                <w:sz w:val="20"/>
                <w:szCs w:val="20"/>
              </w:rPr>
              <w:t xml:space="preserve">    Jan’22 – </w:t>
            </w:r>
            <w:r w:rsidR="008C3DC2">
              <w:rPr>
                <w:rFonts w:ascii="Calibri" w:hAnsi="Calibri" w:cs="Calibri"/>
                <w:sz w:val="20"/>
                <w:szCs w:val="20"/>
              </w:rPr>
              <w:t>Sep’22</w:t>
            </w:r>
            <w:r w:rsidR="00276140" w:rsidRPr="005F220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89F2A20" w14:textId="65C5EF3F" w:rsidR="00B7449C" w:rsidRPr="005F2207" w:rsidRDefault="00B7449C" w:rsidP="00793689">
            <w:pPr>
              <w:numPr>
                <w:ilvl w:val="0"/>
                <w:numId w:val="2"/>
              </w:numPr>
              <w:spacing w:after="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Present role as </w:t>
            </w:r>
            <w:r w:rsidR="00AE63FF" w:rsidRPr="005F2207">
              <w:rPr>
                <w:rFonts w:ascii="Calibri" w:hAnsi="Calibri" w:cs="Calibri"/>
                <w:sz w:val="20"/>
                <w:szCs w:val="20"/>
              </w:rPr>
              <w:t xml:space="preserve">DB </w:t>
            </w:r>
            <w:r w:rsidR="002B7F1E" w:rsidRPr="005F2207">
              <w:rPr>
                <w:rFonts w:ascii="Calibri" w:hAnsi="Calibri" w:cs="Calibri"/>
                <w:sz w:val="20"/>
                <w:szCs w:val="20"/>
              </w:rPr>
              <w:t xml:space="preserve">Developer cum </w:t>
            </w:r>
            <w:r w:rsidR="00AE63FF" w:rsidRPr="005F2207">
              <w:rPr>
                <w:rFonts w:ascii="Calibri" w:hAnsi="Calibri" w:cs="Calibri"/>
                <w:sz w:val="20"/>
                <w:szCs w:val="20"/>
              </w:rPr>
              <w:t>B</w:t>
            </w:r>
            <w:r w:rsidRPr="005F2207">
              <w:rPr>
                <w:rFonts w:ascii="Calibri" w:hAnsi="Calibri" w:cs="Calibri"/>
                <w:sz w:val="20"/>
                <w:szCs w:val="20"/>
              </w:rPr>
              <w:t xml:space="preserve">ack-end Java API developer </w:t>
            </w:r>
            <w:r>
              <w:rPr>
                <w:rFonts w:ascii="Calibri" w:hAnsi="Calibri" w:cs="Calibri"/>
                <w:sz w:val="20"/>
                <w:szCs w:val="20"/>
              </w:rPr>
              <w:t>responsible for providing</w:t>
            </w:r>
            <w:r w:rsidRPr="005F2207">
              <w:rPr>
                <w:rFonts w:ascii="Calibri" w:hAnsi="Calibri" w:cs="Calibri"/>
                <w:sz w:val="20"/>
                <w:szCs w:val="20"/>
              </w:rPr>
              <w:t xml:space="preserve"> end to end support </w:t>
            </w:r>
            <w:r>
              <w:rPr>
                <w:rFonts w:ascii="Calibri" w:hAnsi="Calibri" w:cs="Calibri"/>
                <w:sz w:val="20"/>
                <w:szCs w:val="20"/>
              </w:rPr>
              <w:t>of the</w:t>
            </w:r>
            <w:r w:rsidR="002B7F1E">
              <w:rPr>
                <w:rFonts w:ascii="Calibri" w:hAnsi="Calibri" w:cs="Calibri"/>
                <w:sz w:val="20"/>
                <w:szCs w:val="20"/>
              </w:rPr>
              <w:t xml:space="preserve"> database</w:t>
            </w:r>
            <w:r w:rsidR="00F958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958E5" w:rsidRPr="00F958E5">
              <w:rPr>
                <w:rFonts w:ascii="Calibri" w:hAnsi="Calibri" w:cs="Calibri"/>
                <w:sz w:val="20"/>
                <w:szCs w:val="20"/>
              </w:rPr>
              <w:t>SQL, PL/SQL, Package and Procedures, Functions and Triggers,</w:t>
            </w:r>
            <w:r w:rsidR="00F958E5">
              <w:rPr>
                <w:rFonts w:ascii="Calibri" w:hAnsi="Calibri" w:cs="Calibri"/>
                <w:sz w:val="20"/>
                <w:szCs w:val="20"/>
              </w:rPr>
              <w:t xml:space="preserve"> V</w:t>
            </w:r>
            <w:r w:rsidR="002B7F1E" w:rsidRPr="00F958E5">
              <w:rPr>
                <w:rFonts w:ascii="Calibri" w:hAnsi="Calibri" w:cs="Calibri"/>
                <w:sz w:val="20"/>
                <w:szCs w:val="20"/>
              </w:rPr>
              <w:t>iew</w:t>
            </w:r>
            <w:r w:rsidR="00F958E5">
              <w:rPr>
                <w:rFonts w:ascii="Calibri" w:hAnsi="Calibri" w:cs="Calibri"/>
                <w:sz w:val="20"/>
                <w:szCs w:val="20"/>
              </w:rPr>
              <w:t xml:space="preserve">s </w:t>
            </w:r>
            <w:r w:rsidR="002B7F1E" w:rsidRPr="00F958E5">
              <w:rPr>
                <w:rFonts w:ascii="Calibri" w:hAnsi="Calibri" w:cs="Calibri"/>
                <w:sz w:val="20"/>
                <w:szCs w:val="20"/>
              </w:rPr>
              <w:t>and</w:t>
            </w:r>
            <w:r w:rsidRPr="00F958E5">
              <w:rPr>
                <w:rFonts w:ascii="Calibri" w:hAnsi="Calibri" w:cs="Calibri"/>
                <w:sz w:val="20"/>
                <w:szCs w:val="20"/>
              </w:rPr>
              <w:t xml:space="preserve"> applications including coding, deployment, integration testing and maintenance</w:t>
            </w:r>
            <w:r w:rsidR="00F958E5" w:rsidRPr="00F958E5">
              <w:rPr>
                <w:rFonts w:ascii="Calibri" w:hAnsi="Calibri" w:cs="Calibri"/>
                <w:sz w:val="20"/>
                <w:szCs w:val="20"/>
              </w:rPr>
              <w:t xml:space="preserve"> on on-site.</w:t>
            </w:r>
          </w:p>
          <w:p w14:paraId="5B7E48E0" w14:textId="6CA2DCB6" w:rsidR="00B1746C" w:rsidRDefault="00B1746C" w:rsidP="006200FB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1746C">
              <w:rPr>
                <w:rFonts w:ascii="Calibri" w:hAnsi="Calibri" w:cs="Calibri"/>
                <w:sz w:val="20"/>
                <w:szCs w:val="20"/>
              </w:rPr>
              <w:t>Develop</w:t>
            </w:r>
            <w:r w:rsidR="00213A8E">
              <w:rPr>
                <w:rFonts w:ascii="Calibri" w:hAnsi="Calibri" w:cs="Calibri"/>
                <w:sz w:val="20"/>
                <w:szCs w:val="20"/>
              </w:rPr>
              <w:t>ing</w:t>
            </w:r>
            <w:r w:rsidRPr="00B1746C">
              <w:rPr>
                <w:rFonts w:ascii="Calibri" w:hAnsi="Calibri" w:cs="Calibri"/>
                <w:sz w:val="20"/>
                <w:szCs w:val="20"/>
              </w:rPr>
              <w:t>, implement</w:t>
            </w:r>
            <w:r w:rsidR="00213A8E">
              <w:rPr>
                <w:rFonts w:ascii="Calibri" w:hAnsi="Calibri" w:cs="Calibri"/>
                <w:sz w:val="20"/>
                <w:szCs w:val="20"/>
              </w:rPr>
              <w:t>ing,</w:t>
            </w:r>
            <w:r w:rsidRPr="00B1746C">
              <w:rPr>
                <w:rFonts w:ascii="Calibri" w:hAnsi="Calibri" w:cs="Calibri"/>
                <w:sz w:val="20"/>
                <w:szCs w:val="20"/>
              </w:rPr>
              <w:t xml:space="preserve"> optimize stored procedures and functions</w:t>
            </w:r>
            <w:r w:rsidR="00213A8E">
              <w:rPr>
                <w:rFonts w:ascii="Calibri" w:hAnsi="Calibri" w:cs="Calibri"/>
                <w:sz w:val="20"/>
                <w:szCs w:val="20"/>
              </w:rPr>
              <w:t xml:space="preserve"> on production DB. </w:t>
            </w:r>
          </w:p>
          <w:p w14:paraId="4F051105" w14:textId="75782F68" w:rsidR="00B66FD1" w:rsidRPr="00F958E5" w:rsidRDefault="00B66FD1" w:rsidP="00793689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958E5">
              <w:rPr>
                <w:rFonts w:ascii="Calibri" w:hAnsi="Calibri" w:cs="Calibri"/>
                <w:sz w:val="20"/>
                <w:szCs w:val="20"/>
              </w:rPr>
              <w:t>Experience as a Database Developer (Oracle) developing Data-Intensive Cloud Applications.</w:t>
            </w:r>
          </w:p>
          <w:p w14:paraId="62C8E6EE" w14:textId="50849787" w:rsidR="00841C35" w:rsidRPr="00841C35" w:rsidRDefault="00841C35" w:rsidP="006200F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41C35">
              <w:rPr>
                <w:rFonts w:ascii="Calibri" w:hAnsi="Calibri" w:cs="Calibri"/>
                <w:sz w:val="20"/>
                <w:szCs w:val="20"/>
              </w:rPr>
              <w:t>Experience in c</w:t>
            </w:r>
            <w:r w:rsidR="00213A8E">
              <w:rPr>
                <w:rFonts w:ascii="Calibri" w:hAnsi="Calibri" w:cs="Calibri"/>
                <w:sz w:val="20"/>
                <w:szCs w:val="20"/>
              </w:rPr>
              <w:t>reating, modifying,</w:t>
            </w:r>
            <w:r w:rsidRPr="00841C35">
              <w:rPr>
                <w:rFonts w:ascii="Calibri" w:hAnsi="Calibri" w:cs="Calibri"/>
                <w:sz w:val="20"/>
                <w:szCs w:val="20"/>
              </w:rPr>
              <w:t xml:space="preserve"> re-organizing database objects (tables, partitions, indices, views, sequences, procedures, triggers and other objects).</w:t>
            </w:r>
          </w:p>
          <w:p w14:paraId="56586DE7" w14:textId="5F3DD95E" w:rsidR="00B66FD1" w:rsidRPr="00B66FD1" w:rsidRDefault="00B66FD1" w:rsidP="006200F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B66FD1">
              <w:rPr>
                <w:rFonts w:ascii="Calibri" w:hAnsi="Calibri" w:cs="Calibri"/>
                <w:sz w:val="20"/>
                <w:szCs w:val="20"/>
              </w:rPr>
              <w:t xml:space="preserve">Good understanding of Cloud Web Services/REST Architecture </w:t>
            </w:r>
            <w:r w:rsidR="00F958E5">
              <w:rPr>
                <w:rFonts w:ascii="Calibri" w:hAnsi="Calibri" w:cs="Calibri"/>
                <w:sz w:val="20"/>
                <w:szCs w:val="20"/>
              </w:rPr>
              <w:t>and Client REST-API Programming.</w:t>
            </w:r>
          </w:p>
          <w:p w14:paraId="79C3D783" w14:textId="7E8B439E" w:rsidR="00B80969" w:rsidRPr="005F2207" w:rsidRDefault="00B80969" w:rsidP="006200FB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EE6965">
              <w:rPr>
                <w:rFonts w:ascii="Calibri" w:hAnsi="Calibri" w:cs="Calibri"/>
                <w:sz w:val="20"/>
                <w:szCs w:val="20"/>
              </w:rPr>
              <w:t xml:space="preserve">eveloping </w:t>
            </w:r>
            <w:r w:rsidR="00285FCD" w:rsidRPr="00EE6965">
              <w:rPr>
                <w:rFonts w:ascii="Calibri" w:hAnsi="Calibri" w:cs="Calibri"/>
                <w:sz w:val="20"/>
                <w:szCs w:val="20"/>
              </w:rPr>
              <w:t>lightweight</w:t>
            </w:r>
            <w:r w:rsidRPr="00EE6965">
              <w:rPr>
                <w:rFonts w:ascii="Calibri" w:hAnsi="Calibri" w:cs="Calibri"/>
                <w:sz w:val="20"/>
                <w:szCs w:val="20"/>
              </w:rPr>
              <w:t xml:space="preserve"> business components and integrated applications using </w:t>
            </w:r>
            <w:r w:rsidR="00285FCD">
              <w:rPr>
                <w:rFonts w:ascii="Calibri" w:hAnsi="Calibri" w:cs="Calibri"/>
                <w:sz w:val="20"/>
                <w:szCs w:val="20"/>
              </w:rPr>
              <w:t>S</w:t>
            </w:r>
            <w:r w:rsidR="00285FCD" w:rsidRPr="00F958E5">
              <w:rPr>
                <w:rFonts w:ascii="Calibri" w:hAnsi="Calibri" w:cs="Calibri"/>
                <w:sz w:val="20"/>
                <w:szCs w:val="20"/>
              </w:rPr>
              <w:t>pring</w:t>
            </w:r>
            <w:r w:rsidRPr="00F958E5">
              <w:rPr>
                <w:rFonts w:ascii="Calibri" w:hAnsi="Calibri" w:cs="Calibri"/>
                <w:sz w:val="20"/>
                <w:szCs w:val="20"/>
              </w:rPr>
              <w:t xml:space="preserve"> framework, Spring Boot, Spring Data, Spring Security, Micro services using Spring-Boot and </w:t>
            </w:r>
            <w:r w:rsidR="00A13FD5" w:rsidRPr="00F958E5">
              <w:rPr>
                <w:rFonts w:ascii="Calibri" w:hAnsi="Calibri" w:cs="Calibri"/>
                <w:sz w:val="20"/>
                <w:szCs w:val="20"/>
              </w:rPr>
              <w:t xml:space="preserve">Spring data </w:t>
            </w:r>
            <w:r w:rsidR="0012236E" w:rsidRPr="00F958E5">
              <w:rPr>
                <w:rFonts w:ascii="Calibri" w:hAnsi="Calibri" w:cs="Calibri"/>
                <w:sz w:val="20"/>
                <w:szCs w:val="20"/>
              </w:rPr>
              <w:t>JPA</w:t>
            </w:r>
            <w:r w:rsidRPr="00F958E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0791552" w14:textId="343406A1" w:rsidR="00516B4C" w:rsidRDefault="00766E53" w:rsidP="006200FB">
            <w:pPr>
              <w:numPr>
                <w:ilvl w:val="0"/>
                <w:numId w:val="2"/>
              </w:numPr>
              <w:spacing w:after="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Developing RESTful APIs and </w:t>
            </w:r>
            <w:r w:rsidR="00516B4C" w:rsidRPr="00516B4C">
              <w:rPr>
                <w:rFonts w:ascii="Calibri" w:hAnsi="Calibri" w:cs="Calibri"/>
                <w:sz w:val="20"/>
                <w:szCs w:val="20"/>
              </w:rPr>
              <w:t xml:space="preserve">Integrating multiple </w:t>
            </w:r>
            <w:r>
              <w:rPr>
                <w:rFonts w:ascii="Calibri" w:hAnsi="Calibri" w:cs="Calibri"/>
                <w:sz w:val="20"/>
                <w:szCs w:val="20"/>
              </w:rPr>
              <w:t>external services</w:t>
            </w:r>
            <w:r w:rsidR="00516B4C" w:rsidRPr="00516B4C">
              <w:rPr>
                <w:rFonts w:ascii="Calibri" w:hAnsi="Calibri" w:cs="Calibri"/>
                <w:sz w:val="20"/>
                <w:szCs w:val="20"/>
              </w:rPr>
              <w:t xml:space="preserve"> in Java/spring frame work based on client requirements by coordinating with Oman P</w:t>
            </w:r>
            <w:r w:rsidR="00B1746C">
              <w:rPr>
                <w:rFonts w:ascii="Calibri" w:hAnsi="Calibri" w:cs="Calibri"/>
                <w:sz w:val="20"/>
                <w:szCs w:val="20"/>
              </w:rPr>
              <w:t xml:space="preserve">ublic Key Infrastructure (PKI) </w:t>
            </w:r>
            <w:r w:rsidR="00F958E5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proofErr w:type="spellStart"/>
            <w:r w:rsidR="00F958E5">
              <w:rPr>
                <w:rFonts w:ascii="Calibri" w:hAnsi="Calibri" w:cs="Calibri"/>
                <w:sz w:val="20"/>
                <w:szCs w:val="20"/>
              </w:rPr>
              <w:t>ePayment</w:t>
            </w:r>
            <w:proofErr w:type="spellEnd"/>
            <w:r w:rsidR="00F958E5">
              <w:rPr>
                <w:rFonts w:ascii="Calibri" w:hAnsi="Calibri" w:cs="Calibri"/>
                <w:sz w:val="20"/>
                <w:szCs w:val="20"/>
              </w:rPr>
              <w:t xml:space="preserve"> gateway.</w:t>
            </w:r>
          </w:p>
          <w:p w14:paraId="0DDF9177" w14:textId="2C80EC9F" w:rsidR="00B7449C" w:rsidRDefault="00B7449C" w:rsidP="006200FB">
            <w:pPr>
              <w:numPr>
                <w:ilvl w:val="0"/>
                <w:numId w:val="2"/>
              </w:numPr>
              <w:spacing w:after="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Integrated to mail (Microsoft Exchange server)</w:t>
            </w:r>
            <w:r w:rsidR="003B5AB2">
              <w:rPr>
                <w:rFonts w:ascii="Calibri" w:hAnsi="Calibri" w:cs="Calibri"/>
                <w:sz w:val="20"/>
                <w:szCs w:val="20"/>
              </w:rPr>
              <w:t xml:space="preserve">,  </w:t>
            </w:r>
            <w:r>
              <w:rPr>
                <w:rFonts w:ascii="Calibri" w:hAnsi="Calibri" w:cs="Calibri"/>
                <w:sz w:val="20"/>
                <w:szCs w:val="20"/>
              </w:rPr>
              <w:t>LDAP (Microsoft Active Directory server)</w:t>
            </w:r>
            <w:r w:rsidR="003B5AB2">
              <w:rPr>
                <w:rFonts w:ascii="Calibri" w:hAnsi="Calibri" w:cs="Calibri"/>
                <w:sz w:val="20"/>
                <w:szCs w:val="20"/>
              </w:rPr>
              <w:t xml:space="preserve"> and SMS integration to </w:t>
            </w:r>
            <w:proofErr w:type="spellStart"/>
            <w:r w:rsidR="003B5AB2">
              <w:rPr>
                <w:rFonts w:ascii="Calibri" w:hAnsi="Calibri" w:cs="Calibri"/>
                <w:sz w:val="20"/>
                <w:szCs w:val="20"/>
              </w:rPr>
              <w:t>Omantel</w:t>
            </w:r>
            <w:proofErr w:type="spellEnd"/>
            <w:r w:rsidR="003B5AB2">
              <w:rPr>
                <w:rFonts w:ascii="Calibri" w:hAnsi="Calibri" w:cs="Calibri"/>
                <w:sz w:val="20"/>
                <w:szCs w:val="20"/>
              </w:rPr>
              <w:t xml:space="preserve"> and Ooredoo. </w:t>
            </w:r>
          </w:p>
          <w:p w14:paraId="29C8100C" w14:textId="5181FE08" w:rsidR="00B80969" w:rsidRPr="00B80969" w:rsidRDefault="00F16191" w:rsidP="00274EB2">
            <w:pPr>
              <w:numPr>
                <w:ilvl w:val="0"/>
                <w:numId w:val="2"/>
              </w:numPr>
              <w:spacing w:after="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16191">
              <w:rPr>
                <w:rFonts w:ascii="Calibri" w:hAnsi="Calibri" w:cs="Calibri"/>
                <w:sz w:val="20"/>
                <w:szCs w:val="20"/>
              </w:rPr>
              <w:t xml:space="preserve">Deploying the war file in </w:t>
            </w:r>
            <w:r w:rsidR="00B1746C">
              <w:rPr>
                <w:rFonts w:ascii="Calibri" w:hAnsi="Calibri" w:cs="Calibri"/>
                <w:sz w:val="20"/>
                <w:szCs w:val="20"/>
              </w:rPr>
              <w:t xml:space="preserve">Tomcat </w:t>
            </w:r>
            <w:r w:rsidR="00194DC1">
              <w:rPr>
                <w:rFonts w:ascii="Calibri" w:hAnsi="Calibri" w:cs="Calibri"/>
                <w:sz w:val="20"/>
                <w:szCs w:val="20"/>
              </w:rPr>
              <w:t xml:space="preserve">on production and Staging </w:t>
            </w:r>
            <w:r w:rsidRPr="00F16191">
              <w:rPr>
                <w:rFonts w:ascii="Calibri" w:hAnsi="Calibri" w:cs="Calibri"/>
                <w:sz w:val="20"/>
                <w:szCs w:val="20"/>
              </w:rPr>
              <w:t>server</w:t>
            </w:r>
            <w:r w:rsidR="00194DC1">
              <w:rPr>
                <w:rFonts w:ascii="Calibri" w:hAnsi="Calibri" w:cs="Calibri"/>
                <w:sz w:val="20"/>
                <w:szCs w:val="20"/>
              </w:rPr>
              <w:t>s</w:t>
            </w:r>
            <w:r w:rsidRPr="00F16191">
              <w:rPr>
                <w:rFonts w:ascii="Calibri" w:hAnsi="Calibri" w:cs="Calibri"/>
                <w:sz w:val="20"/>
                <w:szCs w:val="20"/>
              </w:rPr>
              <w:t xml:space="preserve"> with</w:t>
            </w:r>
            <w:r w:rsidR="00B80969">
              <w:rPr>
                <w:rFonts w:ascii="Calibri" w:hAnsi="Calibri" w:cs="Calibri"/>
                <w:sz w:val="20"/>
                <w:szCs w:val="20"/>
              </w:rPr>
              <w:t xml:space="preserve"> oracle 21c</w:t>
            </w:r>
            <w:r w:rsidRPr="00F16191">
              <w:rPr>
                <w:rFonts w:ascii="Calibri" w:hAnsi="Calibri" w:cs="Calibri"/>
                <w:sz w:val="20"/>
                <w:szCs w:val="20"/>
              </w:rPr>
              <w:t xml:space="preserve"> database reference </w:t>
            </w:r>
            <w:r w:rsidR="00274EB2">
              <w:rPr>
                <w:rFonts w:ascii="Calibri" w:hAnsi="Calibri" w:cs="Calibri"/>
                <w:sz w:val="20"/>
                <w:szCs w:val="20"/>
              </w:rPr>
              <w:t>and</w:t>
            </w:r>
            <w:r w:rsidRPr="00F16191">
              <w:rPr>
                <w:rFonts w:ascii="Calibri" w:hAnsi="Calibri" w:cs="Calibri"/>
                <w:sz w:val="20"/>
                <w:szCs w:val="20"/>
              </w:rPr>
              <w:t xml:space="preserve"> secure protocol.</w:t>
            </w:r>
          </w:p>
          <w:p w14:paraId="2D840A21" w14:textId="0F919703" w:rsidR="00B80969" w:rsidRDefault="00B80969" w:rsidP="006200F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958E5">
              <w:rPr>
                <w:rFonts w:ascii="Calibri" w:hAnsi="Calibri" w:cs="Calibri"/>
                <w:sz w:val="20"/>
                <w:szCs w:val="20"/>
              </w:rPr>
              <w:t>Extensive experience in working on</w:t>
            </w:r>
            <w:r w:rsidR="00F958E5" w:rsidRPr="00F958E5">
              <w:rPr>
                <w:rFonts w:ascii="Calibri" w:hAnsi="Calibri" w:cs="Calibri"/>
                <w:sz w:val="20"/>
                <w:szCs w:val="20"/>
              </w:rPr>
              <w:t xml:space="preserve"> Oracle SQL Developer, MySQL Workbench and</w:t>
            </w:r>
            <w:r w:rsidRPr="00F958E5">
              <w:rPr>
                <w:rFonts w:ascii="Calibri" w:hAnsi="Calibri" w:cs="Calibri"/>
                <w:sz w:val="20"/>
                <w:szCs w:val="20"/>
              </w:rPr>
              <w:t xml:space="preserve"> IDEs like </w:t>
            </w:r>
            <w:bookmarkStart w:id="0" w:name="_Hlk91237342"/>
            <w:r w:rsidRPr="00F958E5">
              <w:rPr>
                <w:rFonts w:ascii="Calibri" w:hAnsi="Calibri" w:cs="Calibri"/>
                <w:sz w:val="20"/>
                <w:szCs w:val="20"/>
              </w:rPr>
              <w:t>Eclipse and IntelliJ IDEA</w:t>
            </w:r>
            <w:bookmarkEnd w:id="0"/>
            <w:r w:rsidRPr="00F958E5"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sz w:val="20"/>
                <w:szCs w:val="20"/>
              </w:rPr>
              <w:t>nd d</w:t>
            </w:r>
            <w:r w:rsidRPr="00EE6965">
              <w:rPr>
                <w:rFonts w:ascii="Calibri" w:hAnsi="Calibri" w:cs="Calibri"/>
                <w:sz w:val="20"/>
                <w:szCs w:val="20"/>
              </w:rPr>
              <w:t>eveloping test cases with </w:t>
            </w:r>
            <w:r w:rsidRPr="00F958E5">
              <w:rPr>
                <w:rFonts w:ascii="Calibri" w:hAnsi="Calibri" w:cs="Calibri"/>
                <w:sz w:val="20"/>
                <w:szCs w:val="20"/>
              </w:rPr>
              <w:t>Junit</w:t>
            </w:r>
            <w:r w:rsidRPr="00EE6965">
              <w:rPr>
                <w:rFonts w:ascii="Calibri" w:hAnsi="Calibri" w:cs="Calibri"/>
                <w:sz w:val="20"/>
                <w:szCs w:val="20"/>
              </w:rPr>
              <w:t xml:space="preserve"> and logging using </w:t>
            </w:r>
            <w:r w:rsidRPr="00F958E5">
              <w:rPr>
                <w:rFonts w:ascii="Calibri" w:hAnsi="Calibri" w:cs="Calibri"/>
                <w:sz w:val="20"/>
                <w:szCs w:val="20"/>
              </w:rPr>
              <w:t>Log4j</w:t>
            </w:r>
          </w:p>
          <w:p w14:paraId="5F5AF893" w14:textId="5E7940BF" w:rsidR="00274EB2" w:rsidRPr="00274EB2" w:rsidRDefault="00274EB2" w:rsidP="00274EB2">
            <w:pPr>
              <w:numPr>
                <w:ilvl w:val="0"/>
                <w:numId w:val="2"/>
              </w:numPr>
              <w:spacing w:after="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6965">
              <w:rPr>
                <w:rFonts w:ascii="Calibri" w:hAnsi="Calibri" w:cs="Calibri"/>
                <w:sz w:val="20"/>
                <w:szCs w:val="20"/>
              </w:rPr>
              <w:t xml:space="preserve">Good hands on experience of </w:t>
            </w:r>
            <w:r w:rsidRPr="00F958E5">
              <w:rPr>
                <w:rFonts w:ascii="Calibri" w:hAnsi="Calibri" w:cs="Calibri"/>
                <w:sz w:val="20"/>
                <w:szCs w:val="20"/>
              </w:rPr>
              <w:t>Web services (SOAP&amp; REST).</w:t>
            </w:r>
          </w:p>
          <w:p w14:paraId="1F268728" w14:textId="5DD6A78A" w:rsidR="00B80969" w:rsidRPr="00B7449C" w:rsidRDefault="00B80969" w:rsidP="006200FB">
            <w:pPr>
              <w:numPr>
                <w:ilvl w:val="0"/>
                <w:numId w:val="2"/>
              </w:numPr>
              <w:spacing w:after="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7449C">
              <w:rPr>
                <w:rFonts w:ascii="Calibri" w:hAnsi="Calibri" w:cs="Calibri"/>
                <w:sz w:val="20"/>
                <w:szCs w:val="20"/>
              </w:rPr>
              <w:t xml:space="preserve">Familiar with </w:t>
            </w:r>
            <w:r w:rsidR="00766E53" w:rsidRPr="00B7449C">
              <w:rPr>
                <w:rFonts w:ascii="Calibri" w:hAnsi="Calibri" w:cs="Calibri"/>
                <w:sz w:val="20"/>
                <w:szCs w:val="20"/>
              </w:rPr>
              <w:t>GitHub</w:t>
            </w:r>
            <w:r w:rsidRPr="00B7449C">
              <w:rPr>
                <w:rFonts w:ascii="Calibri" w:hAnsi="Calibri" w:cs="Calibri"/>
                <w:sz w:val="20"/>
                <w:szCs w:val="20"/>
              </w:rPr>
              <w:t xml:space="preserve"> with code-</w:t>
            </w:r>
            <w:r w:rsidR="004F7CA8" w:rsidRPr="00B7449C">
              <w:rPr>
                <w:rFonts w:ascii="Calibri" w:hAnsi="Calibri" w:cs="Calibri"/>
                <w:sz w:val="20"/>
                <w:szCs w:val="20"/>
              </w:rPr>
              <w:t>repository.</w:t>
            </w:r>
          </w:p>
          <w:p w14:paraId="7477AC45" w14:textId="77777777" w:rsidR="005F2207" w:rsidRPr="005F2207" w:rsidRDefault="003E364D" w:rsidP="006200FB">
            <w:pPr>
              <w:numPr>
                <w:ilvl w:val="0"/>
                <w:numId w:val="2"/>
              </w:numPr>
              <w:spacing w:after="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F2207">
              <w:rPr>
                <w:rFonts w:ascii="Calibri" w:hAnsi="Calibri" w:cs="Calibri"/>
                <w:sz w:val="20"/>
                <w:szCs w:val="20"/>
              </w:rPr>
              <w:t>Good understanding of Agile Methodologies</w:t>
            </w:r>
            <w:r w:rsidR="005F2207">
              <w:rPr>
                <w:rFonts w:ascii="Calibri" w:hAnsi="Calibri" w:cs="Calibri"/>
                <w:sz w:val="20"/>
                <w:szCs w:val="20"/>
              </w:rPr>
              <w:t xml:space="preserve"> and RDBMS concepts.</w:t>
            </w:r>
          </w:p>
          <w:p w14:paraId="0A4CC27D" w14:textId="77777777" w:rsidR="00276140" w:rsidRPr="005F2207" w:rsidRDefault="00276140" w:rsidP="001D2034">
            <w:pPr>
              <w:spacing w:after="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B068372" w14:textId="315538B0" w:rsidR="003E364D" w:rsidRDefault="003E364D" w:rsidP="003E364D">
            <w:pPr>
              <w:shd w:val="clear" w:color="auto" w:fill="E0E0E0"/>
              <w:spacing w:after="29"/>
              <w:rPr>
                <w:rFonts w:ascii="Calibri" w:hAnsi="Calibri" w:cs="Calibri"/>
                <w:sz w:val="20"/>
                <w:szCs w:val="20"/>
              </w:rPr>
            </w:pPr>
            <w:r w:rsidRPr="005F2207">
              <w:rPr>
                <w:rFonts w:ascii="Calibri" w:hAnsi="Calibri" w:cs="Calibri"/>
                <w:sz w:val="20"/>
                <w:szCs w:val="20"/>
              </w:rPr>
              <w:t>Insurance Management System (IMS)</w:t>
            </w:r>
            <w:r w:rsidRPr="005F2207">
              <w:rPr>
                <w:rFonts w:ascii="Calibri" w:hAnsi="Calibri" w:cs="Calibri"/>
                <w:sz w:val="20"/>
                <w:szCs w:val="20"/>
              </w:rPr>
              <w:tab/>
            </w:r>
            <w:r w:rsidR="00D5222A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5F2207">
              <w:rPr>
                <w:rFonts w:ascii="Calibri" w:hAnsi="Calibri" w:cs="Calibri"/>
                <w:sz w:val="20"/>
                <w:szCs w:val="20"/>
              </w:rPr>
              <w:t xml:space="preserve"> Aug’21 – Dec’21 </w:t>
            </w:r>
          </w:p>
          <w:p w14:paraId="75951783" w14:textId="02F8B5D8" w:rsidR="003E364D" w:rsidRPr="005F2207" w:rsidRDefault="003E364D" w:rsidP="00536338">
            <w:pPr>
              <w:rPr>
                <w:rFonts w:ascii="Calibri" w:hAnsi="Calibri" w:cs="Calibri"/>
                <w:sz w:val="20"/>
                <w:szCs w:val="20"/>
              </w:rPr>
            </w:pPr>
            <w:r w:rsidRPr="005F2207">
              <w:rPr>
                <w:rFonts w:ascii="Calibri" w:hAnsi="Calibri" w:cs="Calibri"/>
                <w:sz w:val="20"/>
                <w:szCs w:val="20"/>
              </w:rPr>
              <w:t xml:space="preserve">Role and Responsibilities: </w:t>
            </w:r>
          </w:p>
          <w:p w14:paraId="02CAF618" w14:textId="752FE240" w:rsidR="00D5222A" w:rsidRPr="00D5222A" w:rsidRDefault="008A77C1" w:rsidP="00A03933">
            <w:pPr>
              <w:numPr>
                <w:ilvl w:val="0"/>
                <w:numId w:val="2"/>
              </w:numPr>
              <w:spacing w:after="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03933">
              <w:rPr>
                <w:rFonts w:ascii="Calibri" w:hAnsi="Calibri" w:cs="Calibri"/>
                <w:sz w:val="20"/>
                <w:szCs w:val="20"/>
              </w:rPr>
              <w:lastRenderedPageBreak/>
              <w:t>My primary responsibilities are</w:t>
            </w:r>
            <w:r w:rsidRPr="004E67D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5222A" w:rsidRPr="004E67D1">
              <w:rPr>
                <w:rFonts w:ascii="Calibri" w:hAnsi="Calibri" w:cs="Calibri"/>
                <w:sz w:val="20"/>
                <w:szCs w:val="20"/>
              </w:rPr>
              <w:t>creating databas</w:t>
            </w:r>
            <w:r w:rsidR="00A03933">
              <w:rPr>
                <w:rFonts w:ascii="Calibri" w:hAnsi="Calibri" w:cs="Calibri"/>
                <w:sz w:val="20"/>
                <w:szCs w:val="20"/>
              </w:rPr>
              <w:t>e objects such as tables, PL/SQL</w:t>
            </w:r>
            <w:r w:rsidR="00D5222A" w:rsidRPr="004E67D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3933">
              <w:rPr>
                <w:rFonts w:ascii="Calibri" w:hAnsi="Calibri" w:cs="Calibri"/>
                <w:sz w:val="20"/>
                <w:szCs w:val="20"/>
              </w:rPr>
              <w:t>P</w:t>
            </w:r>
            <w:r w:rsidR="00D5222A" w:rsidRPr="004E67D1">
              <w:rPr>
                <w:rFonts w:ascii="Calibri" w:hAnsi="Calibri" w:cs="Calibri"/>
                <w:sz w:val="20"/>
                <w:szCs w:val="20"/>
              </w:rPr>
              <w:t>rocedures, functions,</w:t>
            </w:r>
            <w:r w:rsidR="00A03933">
              <w:rPr>
                <w:rFonts w:ascii="Calibri" w:hAnsi="Calibri" w:cs="Calibri"/>
                <w:sz w:val="20"/>
                <w:szCs w:val="20"/>
              </w:rPr>
              <w:t xml:space="preserve"> triggers, </w:t>
            </w:r>
            <w:r w:rsidR="00D5222A" w:rsidRPr="004E67D1">
              <w:rPr>
                <w:rFonts w:ascii="Calibri" w:hAnsi="Calibri" w:cs="Calibri"/>
                <w:sz w:val="20"/>
                <w:szCs w:val="20"/>
              </w:rPr>
              <w:t xml:space="preserve"> etc.,</w:t>
            </w:r>
          </w:p>
          <w:p w14:paraId="76163E3D" w14:textId="45E0F8F6" w:rsidR="00A03933" w:rsidRDefault="00536338" w:rsidP="00E518DF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536338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Create</w:t>
            </w:r>
            <w:r w:rsidR="00A03933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d</w:t>
            </w:r>
            <w:r w:rsidR="00E518DF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, maintained</w:t>
            </w:r>
            <w:r w:rsidRPr="00536338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</w:t>
            </w:r>
            <w:r w:rsidR="00E518DF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the</w:t>
            </w:r>
            <w:r w:rsidRPr="00536338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536338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optimize</w:t>
            </w:r>
            <w:proofErr w:type="gramEnd"/>
            <w:r w:rsidRPr="00536338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</w:t>
            </w:r>
            <w:r w:rsidR="00A03933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PL/SQL</w:t>
            </w:r>
            <w:r w:rsidRPr="00536338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pr</w:t>
            </w:r>
            <w:r w:rsidR="00A03933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ocedures, functions, inline SQL</w:t>
            </w:r>
            <w:r w:rsidR="00E518DF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queries, triggers, View &amp; </w:t>
            </w:r>
            <w:r w:rsidR="00E518DF" w:rsidRPr="00EA7DA9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Materialized </w:t>
            </w:r>
            <w:r w:rsidR="00E518DF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view and</w:t>
            </w:r>
            <w:r w:rsidRPr="00536338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database structures</w:t>
            </w:r>
            <w:r w:rsidR="00E518DF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.</w:t>
            </w:r>
          </w:p>
          <w:p w14:paraId="73B3F419" w14:textId="6DE84EE3" w:rsidR="003E364D" w:rsidRDefault="004F7CA8" w:rsidP="004F7CA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A03933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Created </w:t>
            </w:r>
            <w:r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d</w:t>
            </w:r>
            <w:r w:rsidRPr="00A03933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ata</w:t>
            </w:r>
            <w:r w:rsidR="00A03933" w:rsidRPr="00A03933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flow diagrams and Entity relation modeling.</w:t>
            </w:r>
          </w:p>
          <w:p w14:paraId="0FAC5E36" w14:textId="23A75453" w:rsidR="00692C61" w:rsidRPr="005F2207" w:rsidRDefault="00692C61" w:rsidP="00692C61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692C61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Created</w:t>
            </w:r>
            <w:r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s</w:t>
            </w:r>
            <w:r w:rsidRPr="00692C61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hell </w:t>
            </w:r>
            <w:r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s</w:t>
            </w:r>
            <w:r w:rsidRPr="00692C61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cripts</w:t>
            </w:r>
            <w:r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</w:t>
            </w:r>
            <w:r w:rsidRPr="00692C61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for invoking SQL scripts and scheduled them using crontab</w:t>
            </w:r>
            <w:r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on oracle </w:t>
            </w:r>
            <w:proofErr w:type="spellStart"/>
            <w:r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db</w:t>
            </w:r>
            <w:proofErr w:type="spellEnd"/>
            <w:r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server. </w:t>
            </w:r>
          </w:p>
          <w:p w14:paraId="59A8587E" w14:textId="77777777" w:rsidR="003E364D" w:rsidRPr="005F2207" w:rsidRDefault="003E364D" w:rsidP="006200FB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5F2207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Involved extensively in writing business logic and data access layer methods using core Java and Spring Framework. </w:t>
            </w:r>
          </w:p>
          <w:p w14:paraId="788C80B7" w14:textId="0C6D9ED5" w:rsidR="003E364D" w:rsidRPr="005F2207" w:rsidRDefault="003E364D" w:rsidP="006200FB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5F2207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Developed Rest Services</w:t>
            </w:r>
            <w:r w:rsidR="001831C3" w:rsidRPr="005F2207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and </w:t>
            </w:r>
            <w:r w:rsidRPr="005F2207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persistence Layer using Spring Hibernate template.</w:t>
            </w:r>
          </w:p>
          <w:p w14:paraId="4132E75D" w14:textId="77777777" w:rsidR="003E364D" w:rsidRPr="005F2207" w:rsidRDefault="003E364D" w:rsidP="006200FB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5F2207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Configured maven dependency and plugins for the application deployment.</w:t>
            </w:r>
          </w:p>
          <w:p w14:paraId="58E2B06D" w14:textId="77777777" w:rsidR="003E364D" w:rsidRPr="005F2207" w:rsidRDefault="003E364D" w:rsidP="006200FB">
            <w:pPr>
              <w:pStyle w:val="ListParagraph"/>
              <w:numPr>
                <w:ilvl w:val="0"/>
                <w:numId w:val="2"/>
              </w:numPr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5F2207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Used GitHub for version control.</w:t>
            </w:r>
          </w:p>
          <w:p w14:paraId="0B97370B" w14:textId="64730E25" w:rsidR="003E364D" w:rsidRPr="005F2207" w:rsidRDefault="003E364D" w:rsidP="006200FB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5F2207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Reviewed codes to identify any errors.</w:t>
            </w:r>
          </w:p>
          <w:p w14:paraId="2CF28732" w14:textId="74927A0A" w:rsidR="001831C3" w:rsidRPr="005F2207" w:rsidRDefault="001831C3" w:rsidP="006200FB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5F2207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Deployed on Tomcat application Server and configured Oracle Database 11g. </w:t>
            </w:r>
          </w:p>
          <w:p w14:paraId="17F3CA55" w14:textId="77777777" w:rsidR="003E364D" w:rsidRPr="001F0F94" w:rsidRDefault="003E364D" w:rsidP="003E364D">
            <w:pPr>
              <w:suppressAutoHyphens w:val="0"/>
              <w:ind w:left="284" w:right="-181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7EA5CCCE" w14:textId="74F9921D" w:rsidR="003E364D" w:rsidRPr="005F2207" w:rsidRDefault="003E364D" w:rsidP="003E364D">
            <w:pPr>
              <w:shd w:val="clear" w:color="auto" w:fill="E0E0E0"/>
              <w:spacing w:after="29"/>
              <w:rPr>
                <w:rFonts w:ascii="Calibri" w:hAnsi="Calibri" w:cs="Calibri"/>
                <w:sz w:val="20"/>
                <w:szCs w:val="20"/>
              </w:rPr>
            </w:pPr>
            <w:r w:rsidRPr="005F2207">
              <w:rPr>
                <w:rFonts w:ascii="Calibri" w:hAnsi="Calibri" w:cs="Calibri"/>
                <w:sz w:val="20"/>
                <w:szCs w:val="20"/>
              </w:rPr>
              <w:t>HIMS (Hospital Information Management System</w:t>
            </w:r>
            <w:r w:rsidR="001831C3" w:rsidRPr="005F2207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="00101CE1" w:rsidRPr="005F2207">
              <w:rPr>
                <w:rFonts w:ascii="Calibri" w:hAnsi="Calibri" w:cs="Calibri"/>
                <w:sz w:val="20"/>
                <w:szCs w:val="20"/>
              </w:rPr>
              <w:t>March</w:t>
            </w:r>
            <w:r w:rsidR="001831C3" w:rsidRPr="005F2207">
              <w:rPr>
                <w:rFonts w:ascii="Calibri" w:hAnsi="Calibri" w:cs="Calibri"/>
                <w:sz w:val="20"/>
                <w:szCs w:val="20"/>
              </w:rPr>
              <w:t>’</w:t>
            </w:r>
            <w:r w:rsidRPr="005F2207">
              <w:rPr>
                <w:rFonts w:ascii="Calibri" w:hAnsi="Calibri" w:cs="Calibri"/>
                <w:sz w:val="20"/>
                <w:szCs w:val="20"/>
              </w:rPr>
              <w:t>21–July</w:t>
            </w:r>
            <w:r w:rsidR="001831C3" w:rsidRPr="005F2207">
              <w:rPr>
                <w:rFonts w:ascii="Calibri" w:hAnsi="Calibri" w:cs="Calibri"/>
                <w:sz w:val="20"/>
                <w:szCs w:val="20"/>
              </w:rPr>
              <w:t>’</w:t>
            </w:r>
            <w:r w:rsidRPr="005F2207">
              <w:rPr>
                <w:rFonts w:ascii="Calibri" w:hAnsi="Calibri" w:cs="Calibri"/>
                <w:sz w:val="20"/>
                <w:szCs w:val="20"/>
              </w:rPr>
              <w:t>21</w:t>
            </w:r>
          </w:p>
          <w:p w14:paraId="19B856EC" w14:textId="2F4EA4B0" w:rsidR="008A77C1" w:rsidRPr="003F43B6" w:rsidRDefault="003E364D" w:rsidP="003F43B6">
            <w:pPr>
              <w:rPr>
                <w:rFonts w:ascii="Calibri" w:hAnsi="Calibri" w:cs="Calibri"/>
                <w:sz w:val="20"/>
                <w:szCs w:val="20"/>
              </w:rPr>
            </w:pPr>
            <w:r w:rsidRPr="005F2207">
              <w:rPr>
                <w:rFonts w:ascii="Calibri" w:hAnsi="Calibri" w:cs="Calibri"/>
                <w:sz w:val="20"/>
                <w:szCs w:val="20"/>
              </w:rPr>
              <w:t>Role and Responsibilities</w:t>
            </w:r>
            <w:r w:rsidR="00D5222A">
              <w:rPr>
                <w:rFonts w:ascii="Calibri" w:hAnsi="Calibri" w:cs="Calibri"/>
                <w:sz w:val="20"/>
                <w:szCs w:val="20"/>
              </w:rPr>
              <w:t xml:space="preserve"> (DB developer &amp; Back End developer)</w:t>
            </w:r>
            <w:r w:rsidRPr="005F2207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3683AF01" w14:textId="25B81734" w:rsidR="006200FB" w:rsidRPr="006200FB" w:rsidRDefault="006200FB" w:rsidP="003F43B6">
            <w:pPr>
              <w:numPr>
                <w:ilvl w:val="0"/>
                <w:numId w:val="2"/>
              </w:num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6200FB">
              <w:rPr>
                <w:rFonts w:ascii="Calibri" w:hAnsi="Calibri" w:cs="Calibri"/>
                <w:sz w:val="20"/>
                <w:szCs w:val="20"/>
              </w:rPr>
              <w:t>Monitor database performance, identifying and resolving issues</w:t>
            </w:r>
            <w:r w:rsidR="003F43B6">
              <w:rPr>
                <w:rFonts w:ascii="Calibri" w:hAnsi="Calibri" w:cs="Calibri"/>
                <w:sz w:val="20"/>
                <w:szCs w:val="20"/>
              </w:rPr>
              <w:t xml:space="preserve"> on </w:t>
            </w:r>
            <w:r w:rsidR="003F43B6" w:rsidRPr="00E518DF">
              <w:rPr>
                <w:rFonts w:ascii="Calibri" w:hAnsi="Calibri" w:cs="Calibri"/>
                <w:sz w:val="20"/>
                <w:szCs w:val="20"/>
              </w:rPr>
              <w:t>existing SQL queries.</w:t>
            </w:r>
          </w:p>
          <w:p w14:paraId="70C84C40" w14:textId="4AD0FA33" w:rsidR="00E518DF" w:rsidRDefault="00E518DF" w:rsidP="00E518DF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E518DF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Involved in all phases of the SDLC (Software Development Life Cycle)</w:t>
            </w:r>
            <w:r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</w:t>
            </w:r>
            <w:r w:rsidRPr="00E518DF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from analysis, design, development, testing, implementation and maintenance</w:t>
            </w:r>
            <w:r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with timely delivery.</w:t>
            </w:r>
            <w:r w:rsidRPr="00E518DF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</w:t>
            </w:r>
          </w:p>
          <w:p w14:paraId="60F78D9A" w14:textId="3D00BB38" w:rsidR="00692C61" w:rsidRDefault="00692C61" w:rsidP="00692C61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EA7DA9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Worked on Ref Cursor, External Tables and Exception handling.</w:t>
            </w:r>
          </w:p>
          <w:p w14:paraId="5D19E7F9" w14:textId="2FFEE72E" w:rsidR="00A13FD5" w:rsidRPr="005F2207" w:rsidRDefault="003E364D" w:rsidP="003F43B6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5F2207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Worked as a team member in this project for the modules developed backend Java code for various type of transactions and reports.</w:t>
            </w:r>
          </w:p>
          <w:p w14:paraId="5C2DF07D" w14:textId="77777777" w:rsidR="00370BFB" w:rsidRPr="00370BFB" w:rsidRDefault="00A13FD5" w:rsidP="006200FB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370BFB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Developing applications using </w:t>
            </w:r>
            <w:r w:rsidRPr="005F2207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JAVA, JavaScript, Java Bean, JSP, JDBC, HTML and Servlets.</w:t>
            </w:r>
          </w:p>
          <w:p w14:paraId="776C878F" w14:textId="14C7CB4C" w:rsidR="003E364D" w:rsidRPr="00A03933" w:rsidRDefault="003E364D" w:rsidP="00A03933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A03933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Develop</w:t>
            </w:r>
            <w:r w:rsidR="00A03933" w:rsidRPr="00A03933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ed Controllers using Spring MVC</w:t>
            </w:r>
            <w:r w:rsidR="00A03933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and</w:t>
            </w:r>
            <w:r w:rsidRPr="00A03933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Rest Services.</w:t>
            </w:r>
          </w:p>
          <w:p w14:paraId="2DA1B7BF" w14:textId="1FB28A88" w:rsidR="003E364D" w:rsidRPr="00A03933" w:rsidRDefault="003E364D" w:rsidP="00A03933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A03933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Developed persistence Layer using Spring Hibernate </w:t>
            </w:r>
            <w:r w:rsidR="00A03933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template and</w:t>
            </w:r>
            <w:r w:rsidR="00A03933" w:rsidRPr="00A03933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developed JUnit Test cases,</w:t>
            </w:r>
            <w:r w:rsidRPr="00A03933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 xml:space="preserve"> and executing the same.</w:t>
            </w:r>
          </w:p>
          <w:p w14:paraId="3012EC5C" w14:textId="77777777" w:rsidR="003E364D" w:rsidRPr="00171446" w:rsidRDefault="003E364D" w:rsidP="006200FB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171446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Configured maven dependency and plugins for the application deployment.</w:t>
            </w:r>
          </w:p>
          <w:p w14:paraId="61025452" w14:textId="77777777" w:rsidR="003E364D" w:rsidRPr="00171446" w:rsidRDefault="003E364D" w:rsidP="006200FB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171446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Used GitHub for version control.</w:t>
            </w:r>
          </w:p>
          <w:p w14:paraId="3974F63C" w14:textId="627C9751" w:rsidR="003E364D" w:rsidRPr="00BD78B7" w:rsidRDefault="00101CE1" w:rsidP="006200FB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</w:pPr>
            <w:r w:rsidRPr="005F2207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Deployed on Apache Tomcat S</w:t>
            </w:r>
            <w:r w:rsidR="00A03933">
              <w:rPr>
                <w:rFonts w:eastAsia="Times New Roman" w:cs="Calibri"/>
                <w:kern w:val="1"/>
                <w:sz w:val="20"/>
                <w:szCs w:val="20"/>
                <w:lang w:eastAsia="zh-CN"/>
              </w:rPr>
              <w:t>erver and configured MySQL 8.0.</w:t>
            </w:r>
          </w:p>
        </w:tc>
      </w:tr>
      <w:tr w:rsidR="00F03282" w14:paraId="5E3C896D" w14:textId="77777777" w:rsidTr="00B54C78">
        <w:trPr>
          <w:trHeight w:val="3532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800EC5" w14:textId="0E7BC33B" w:rsidR="005C0A9B" w:rsidRPr="0033728E" w:rsidRDefault="005C0A9B" w:rsidP="00B04B8A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3728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TECHNICAL SKILLS:</w:t>
            </w:r>
          </w:p>
          <w:p w14:paraId="29EF3204" w14:textId="56B82997" w:rsidR="00AE63FF" w:rsidRDefault="00AE63FF" w:rsidP="00AE63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728E">
              <w:rPr>
                <w:b/>
                <w:bCs/>
                <w:color w:val="000000" w:themeColor="text1"/>
                <w:sz w:val="20"/>
                <w:szCs w:val="20"/>
              </w:rPr>
              <w:t>RDBMS:</w:t>
            </w:r>
            <w:r w:rsidRPr="00B54C78">
              <w:rPr>
                <w:color w:val="000000" w:themeColor="text1"/>
                <w:sz w:val="20"/>
                <w:szCs w:val="20"/>
              </w:rPr>
              <w:t xml:space="preserve"> Oracle 21c (OCI), 19c, 12c and MySQL</w:t>
            </w:r>
            <w:r w:rsidR="00B54C78">
              <w:rPr>
                <w:color w:val="000000" w:themeColor="text1"/>
                <w:sz w:val="20"/>
                <w:szCs w:val="20"/>
              </w:rPr>
              <w:t xml:space="preserve"> as DB developer</w:t>
            </w:r>
          </w:p>
          <w:p w14:paraId="72205FD7" w14:textId="4926FF02" w:rsidR="002B7F1E" w:rsidRPr="00B54C78" w:rsidRDefault="002B7F1E" w:rsidP="00AE63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728E">
              <w:rPr>
                <w:b/>
                <w:bCs/>
                <w:color w:val="000000" w:themeColor="text1"/>
                <w:sz w:val="20"/>
                <w:szCs w:val="20"/>
              </w:rPr>
              <w:t>DB Tools:</w:t>
            </w:r>
            <w:r>
              <w:rPr>
                <w:color w:val="000000" w:themeColor="text1"/>
                <w:sz w:val="20"/>
                <w:szCs w:val="20"/>
              </w:rPr>
              <w:t xml:space="preserve"> SQL Developer, </w:t>
            </w:r>
            <w:r w:rsidR="005F2207">
              <w:rPr>
                <w:color w:val="000000" w:themeColor="text1"/>
                <w:sz w:val="20"/>
                <w:szCs w:val="20"/>
              </w:rPr>
              <w:t xml:space="preserve">MySQL Workbench, </w:t>
            </w:r>
            <w:r>
              <w:rPr>
                <w:color w:val="000000" w:themeColor="text1"/>
                <w:sz w:val="20"/>
                <w:szCs w:val="20"/>
              </w:rPr>
              <w:t>PL/SQL and Toad.</w:t>
            </w:r>
          </w:p>
          <w:p w14:paraId="52C36093" w14:textId="1DC5D889" w:rsidR="005C0A9B" w:rsidRPr="00B54C78" w:rsidRDefault="005C0A9B" w:rsidP="00B04B8A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3728E">
              <w:rPr>
                <w:b/>
                <w:bCs/>
                <w:color w:val="000000" w:themeColor="text1"/>
                <w:sz w:val="20"/>
                <w:szCs w:val="20"/>
              </w:rPr>
              <w:t>Languages:</w:t>
            </w:r>
            <w:r w:rsidRPr="00B54C7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B54C78">
              <w:rPr>
                <w:color w:val="000000" w:themeColor="text1"/>
                <w:sz w:val="20"/>
                <w:szCs w:val="20"/>
              </w:rPr>
              <w:t>Java</w:t>
            </w:r>
          </w:p>
          <w:p w14:paraId="2C5CCC68" w14:textId="0EC70EDE" w:rsidR="005C0A9B" w:rsidRPr="00B54C78" w:rsidRDefault="005C0A9B" w:rsidP="00B04B8A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3728E">
              <w:rPr>
                <w:b/>
                <w:bCs/>
                <w:color w:val="000000" w:themeColor="text1"/>
                <w:sz w:val="20"/>
                <w:szCs w:val="20"/>
              </w:rPr>
              <w:t>Application Framework:</w:t>
            </w:r>
            <w:r w:rsidRPr="00B54C7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B54C78">
              <w:rPr>
                <w:color w:val="000000" w:themeColor="text1"/>
                <w:sz w:val="20"/>
                <w:szCs w:val="20"/>
              </w:rPr>
              <w:t xml:space="preserve">Spring Framework, Spring Boot, </w:t>
            </w:r>
            <w:r w:rsidR="0012236E" w:rsidRPr="00B54C78">
              <w:rPr>
                <w:color w:val="000000" w:themeColor="text1"/>
                <w:sz w:val="20"/>
                <w:szCs w:val="20"/>
              </w:rPr>
              <w:t>Spring MVC, Spring</w:t>
            </w:r>
            <w:r w:rsidRPr="00B54C78">
              <w:rPr>
                <w:color w:val="000000" w:themeColor="text1"/>
                <w:sz w:val="20"/>
                <w:szCs w:val="20"/>
              </w:rPr>
              <w:t xml:space="preserve"> Data, Spring Security</w:t>
            </w:r>
            <w:r w:rsidR="00F72060">
              <w:rPr>
                <w:color w:val="000000" w:themeColor="text1"/>
                <w:sz w:val="20"/>
                <w:szCs w:val="20"/>
              </w:rPr>
              <w:t>, Spring LDAP</w:t>
            </w:r>
            <w:r w:rsidR="002B7F1E">
              <w:rPr>
                <w:color w:val="000000" w:themeColor="text1"/>
                <w:sz w:val="20"/>
                <w:szCs w:val="20"/>
              </w:rPr>
              <w:t xml:space="preserve"> and</w:t>
            </w:r>
            <w:r w:rsidRPr="00B54C78">
              <w:rPr>
                <w:color w:val="000000" w:themeColor="text1"/>
                <w:sz w:val="20"/>
                <w:szCs w:val="20"/>
              </w:rPr>
              <w:t xml:space="preserve"> Hibernate</w:t>
            </w:r>
          </w:p>
          <w:p w14:paraId="7F1A85EC" w14:textId="61E1BC11" w:rsidR="005C0A9B" w:rsidRPr="00B54C78" w:rsidRDefault="005C0A9B" w:rsidP="00B04B8A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3728E">
              <w:rPr>
                <w:b/>
                <w:bCs/>
                <w:color w:val="000000" w:themeColor="text1"/>
                <w:sz w:val="20"/>
                <w:szCs w:val="20"/>
              </w:rPr>
              <w:t>Web Technologies:</w:t>
            </w:r>
            <w:r w:rsidRPr="00B54C7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B54C78">
              <w:rPr>
                <w:color w:val="000000" w:themeColor="text1"/>
                <w:sz w:val="20"/>
                <w:szCs w:val="20"/>
              </w:rPr>
              <w:t>JSP, HTML5, CSS3 and Bootstrap</w:t>
            </w:r>
          </w:p>
          <w:p w14:paraId="4BCC3810" w14:textId="748F8AE9" w:rsidR="005C0A9B" w:rsidRPr="00B54C78" w:rsidRDefault="005C0A9B" w:rsidP="00B04B8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728E">
              <w:rPr>
                <w:b/>
                <w:bCs/>
                <w:color w:val="000000" w:themeColor="text1"/>
                <w:sz w:val="20"/>
                <w:szCs w:val="20"/>
              </w:rPr>
              <w:t>Script Technologies/Libraries:</w:t>
            </w:r>
            <w:r w:rsidRPr="00B54C7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B54C78">
              <w:rPr>
                <w:color w:val="000000" w:themeColor="text1"/>
                <w:sz w:val="20"/>
                <w:szCs w:val="20"/>
              </w:rPr>
              <w:t>JavaScript</w:t>
            </w:r>
          </w:p>
          <w:p w14:paraId="1C311E0A" w14:textId="6DD601F3" w:rsidR="005C0A9B" w:rsidRPr="00B54C78" w:rsidRDefault="005C0A9B" w:rsidP="00B04B8A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3728E">
              <w:rPr>
                <w:b/>
                <w:bCs/>
                <w:color w:val="000000" w:themeColor="text1"/>
                <w:sz w:val="20"/>
                <w:szCs w:val="20"/>
              </w:rPr>
              <w:t>Testing Frameworks:</w:t>
            </w:r>
            <w:r w:rsidRPr="00B54C7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B54C78">
              <w:rPr>
                <w:color w:val="000000" w:themeColor="text1"/>
                <w:sz w:val="20"/>
                <w:szCs w:val="20"/>
              </w:rPr>
              <w:t>Junit and Postman</w:t>
            </w:r>
            <w:r w:rsidRPr="00B54C7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235A283F" w14:textId="31774CA5" w:rsidR="005C0A9B" w:rsidRPr="00B54C78" w:rsidRDefault="005C0A9B" w:rsidP="00B04B8A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3728E">
              <w:rPr>
                <w:b/>
                <w:bCs/>
                <w:color w:val="000000" w:themeColor="text1"/>
                <w:sz w:val="20"/>
                <w:szCs w:val="20"/>
              </w:rPr>
              <w:t>Code Mgt. &amp; Integration Tools:</w:t>
            </w:r>
            <w:r w:rsidRPr="00B54C7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B54C78">
              <w:rPr>
                <w:color w:val="000000" w:themeColor="text1"/>
                <w:sz w:val="20"/>
                <w:szCs w:val="20"/>
              </w:rPr>
              <w:t>GitHub</w:t>
            </w:r>
            <w:r w:rsidRPr="00B54C7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54C6BEB8" w14:textId="2BF8C306" w:rsidR="005C0A9B" w:rsidRPr="00B54C78" w:rsidRDefault="005C0A9B" w:rsidP="00B04B8A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3728E">
              <w:rPr>
                <w:b/>
                <w:bCs/>
                <w:color w:val="000000" w:themeColor="text1"/>
                <w:sz w:val="20"/>
                <w:szCs w:val="20"/>
              </w:rPr>
              <w:t>SOA:</w:t>
            </w:r>
            <w:r w:rsidRPr="00B54C7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B54C78">
              <w:rPr>
                <w:color w:val="000000" w:themeColor="text1"/>
                <w:sz w:val="20"/>
                <w:szCs w:val="20"/>
              </w:rPr>
              <w:t>Microservices, SOAP and Restful Webservice</w:t>
            </w:r>
          </w:p>
          <w:p w14:paraId="678F7DC5" w14:textId="32D7B4BC" w:rsidR="005C0A9B" w:rsidRPr="00B54C78" w:rsidRDefault="005C0A9B" w:rsidP="00B04B8A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3728E">
              <w:rPr>
                <w:b/>
                <w:bCs/>
                <w:color w:val="000000" w:themeColor="text1"/>
                <w:sz w:val="20"/>
                <w:szCs w:val="20"/>
              </w:rPr>
              <w:t>Build Tools:</w:t>
            </w:r>
            <w:r w:rsidRPr="00B54C7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B54C78">
              <w:rPr>
                <w:color w:val="000000" w:themeColor="text1"/>
                <w:sz w:val="20"/>
                <w:szCs w:val="20"/>
              </w:rPr>
              <w:t>Maven</w:t>
            </w:r>
          </w:p>
          <w:p w14:paraId="06D8E21C" w14:textId="7DDDFA95" w:rsidR="005C0A9B" w:rsidRPr="00B54C78" w:rsidRDefault="005C0A9B" w:rsidP="005F2207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3728E">
              <w:rPr>
                <w:b/>
                <w:bCs/>
                <w:color w:val="000000" w:themeColor="text1"/>
                <w:sz w:val="20"/>
                <w:szCs w:val="20"/>
              </w:rPr>
              <w:t>Application Sever:</w:t>
            </w:r>
            <w:r w:rsidRPr="00B54C7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B54C78">
              <w:rPr>
                <w:color w:val="000000" w:themeColor="text1"/>
                <w:sz w:val="20"/>
                <w:szCs w:val="20"/>
              </w:rPr>
              <w:t>Oracle WebLogic</w:t>
            </w:r>
            <w:r w:rsidR="005F2207">
              <w:rPr>
                <w:color w:val="000000" w:themeColor="text1"/>
                <w:sz w:val="20"/>
                <w:szCs w:val="20"/>
              </w:rPr>
              <w:t xml:space="preserve"> and Tomcat.</w:t>
            </w:r>
          </w:p>
          <w:p w14:paraId="4CEC9341" w14:textId="77777777" w:rsidR="005C0A9B" w:rsidRPr="00B54C78" w:rsidRDefault="005C0A9B" w:rsidP="00B04B8A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3728E">
              <w:rPr>
                <w:b/>
                <w:bCs/>
                <w:color w:val="000000" w:themeColor="text1"/>
                <w:sz w:val="20"/>
                <w:szCs w:val="20"/>
              </w:rPr>
              <w:t>IDE:</w:t>
            </w:r>
            <w:r w:rsidRPr="00B54C7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B54C78">
              <w:rPr>
                <w:color w:val="000000" w:themeColor="text1"/>
                <w:sz w:val="20"/>
                <w:szCs w:val="20"/>
              </w:rPr>
              <w:t>Eclipse and IntelliJ IDEA</w:t>
            </w:r>
          </w:p>
          <w:p w14:paraId="439949AD" w14:textId="4506DCD7" w:rsidR="00CA1CEE" w:rsidRPr="00B54C78" w:rsidRDefault="00CA1CEE" w:rsidP="00B04B8A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3728E">
              <w:rPr>
                <w:b/>
                <w:bCs/>
                <w:color w:val="000000" w:themeColor="text1"/>
                <w:sz w:val="20"/>
                <w:szCs w:val="20"/>
              </w:rPr>
              <w:t>Other</w:t>
            </w:r>
            <w:r w:rsidR="00B04B8A" w:rsidRPr="0033728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3728E">
              <w:rPr>
                <w:b/>
                <w:bCs/>
                <w:color w:val="000000" w:themeColor="text1"/>
                <w:sz w:val="20"/>
                <w:szCs w:val="20"/>
              </w:rPr>
              <w:t>Technologies:</w:t>
            </w:r>
            <w:r w:rsidR="00B04B8A" w:rsidRPr="00B54C7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B54C78">
              <w:rPr>
                <w:color w:val="000000" w:themeColor="text1"/>
                <w:sz w:val="20"/>
                <w:szCs w:val="20"/>
              </w:rPr>
              <w:t xml:space="preserve">Apache </w:t>
            </w:r>
            <w:proofErr w:type="spellStart"/>
            <w:r w:rsidRPr="00B54C78">
              <w:rPr>
                <w:color w:val="000000" w:themeColor="text1"/>
                <w:sz w:val="20"/>
                <w:szCs w:val="20"/>
              </w:rPr>
              <w:t>Kafta</w:t>
            </w:r>
            <w:proofErr w:type="spellEnd"/>
            <w:r w:rsidRPr="00B54C78">
              <w:rPr>
                <w:color w:val="000000" w:themeColor="text1"/>
                <w:sz w:val="20"/>
                <w:szCs w:val="20"/>
              </w:rPr>
              <w:t>,</w:t>
            </w:r>
            <w:r w:rsidR="00B04B8A" w:rsidRPr="00B54C7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4C78">
              <w:rPr>
                <w:color w:val="000000" w:themeColor="text1"/>
                <w:sz w:val="20"/>
                <w:szCs w:val="20"/>
              </w:rPr>
              <w:t>Redis</w:t>
            </w:r>
          </w:p>
        </w:tc>
        <w:tc>
          <w:tcPr>
            <w:tcW w:w="2851" w:type="pct"/>
            <w:vMerge/>
            <w:tcBorders>
              <w:left w:val="single" w:sz="4" w:space="0" w:color="auto"/>
            </w:tcBorders>
          </w:tcPr>
          <w:p w14:paraId="713375D6" w14:textId="77777777" w:rsidR="005C0A9B" w:rsidRPr="00DF0923" w:rsidRDefault="005C0A9B" w:rsidP="00DF0923">
            <w:pPr>
              <w:rPr>
                <w:sz w:val="16"/>
                <w:szCs w:val="16"/>
              </w:rPr>
            </w:pPr>
          </w:p>
        </w:tc>
      </w:tr>
      <w:tr w:rsidR="00F03282" w14:paraId="1D37B809" w14:textId="77777777" w:rsidTr="00B54C78">
        <w:trPr>
          <w:trHeight w:val="3532"/>
        </w:trPr>
        <w:tc>
          <w:tcPr>
            <w:tcW w:w="21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4C0DB5" w14:textId="77777777" w:rsidR="00B04B8A" w:rsidRPr="00B54C78" w:rsidRDefault="00B04B8A" w:rsidP="00B04B8A">
            <w:pPr>
              <w:rPr>
                <w:rFonts w:ascii="Calibri" w:hAnsi="Calibri" w:cs="Calibri"/>
                <w:color w:val="000000" w:themeColor="text1"/>
              </w:rPr>
            </w:pPr>
          </w:p>
          <w:p w14:paraId="17A021E7" w14:textId="336DB90E" w:rsidR="005C0A9B" w:rsidRPr="00EA7DA9" w:rsidRDefault="005C0A9B" w:rsidP="00B04B8A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A7DA9">
              <w:rPr>
                <w:rFonts w:ascii="Calibri" w:hAnsi="Calibri" w:cs="Calibri"/>
                <w:b/>
                <w:color w:val="000000" w:themeColor="text1"/>
              </w:rPr>
              <w:t>Certifications:</w:t>
            </w:r>
          </w:p>
          <w:p w14:paraId="24E88666" w14:textId="0BA7CE08" w:rsidR="005C0A9B" w:rsidRPr="00B54C78" w:rsidRDefault="005C0A9B" w:rsidP="00B04B8A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ind w:left="169" w:hanging="169"/>
              <w:rPr>
                <w:rFonts w:cs="Calibri"/>
                <w:color w:val="000000" w:themeColor="text1"/>
                <w:sz w:val="18"/>
                <w:szCs w:val="18"/>
              </w:rPr>
            </w:pPr>
            <w:r w:rsidRPr="00B54C78">
              <w:rPr>
                <w:rFonts w:cs="Calibri"/>
                <w:color w:val="000000" w:themeColor="text1"/>
                <w:sz w:val="18"/>
                <w:szCs w:val="18"/>
              </w:rPr>
              <w:t>Oracle Cloud Infrastructure Developer Certified Associat</w:t>
            </w:r>
            <w:r w:rsidR="001E276B" w:rsidRPr="00B54C78">
              <w:rPr>
                <w:rFonts w:cs="Calibri"/>
                <w:color w:val="000000" w:themeColor="text1"/>
                <w:sz w:val="18"/>
                <w:szCs w:val="18"/>
              </w:rPr>
              <w:t>e.</w:t>
            </w:r>
            <w:r w:rsidR="00B04B8A" w:rsidRPr="00B54C78">
              <w:rPr>
                <w:rFonts w:cs="Calibri"/>
                <w:color w:val="000000" w:themeColor="text1"/>
                <w:sz w:val="18"/>
                <w:szCs w:val="18"/>
              </w:rPr>
              <w:t xml:space="preserve"> (Oracle </w:t>
            </w:r>
            <w:proofErr w:type="spellStart"/>
            <w:r w:rsidR="00B04B8A" w:rsidRPr="00B54C78">
              <w:rPr>
                <w:rFonts w:cs="Calibri"/>
                <w:color w:val="000000" w:themeColor="text1"/>
                <w:sz w:val="18"/>
                <w:szCs w:val="18"/>
              </w:rPr>
              <w:t>Certview</w:t>
            </w:r>
            <w:proofErr w:type="spellEnd"/>
            <w:r w:rsidR="00B04B8A" w:rsidRPr="00B54C78">
              <w:rPr>
                <w:rFonts w:cs="Calibri"/>
                <w:color w:val="000000" w:themeColor="text1"/>
                <w:sz w:val="18"/>
                <w:szCs w:val="18"/>
              </w:rPr>
              <w:t xml:space="preserve"> ID : OC2284241)</w:t>
            </w:r>
          </w:p>
          <w:p w14:paraId="64DB3640" w14:textId="1A517C00" w:rsidR="00B04B8A" w:rsidRPr="00B54C78" w:rsidRDefault="005C0A9B" w:rsidP="00B04B8A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ind w:left="169" w:hanging="169"/>
              <w:rPr>
                <w:rFonts w:cs="Calibri"/>
                <w:color w:val="000000" w:themeColor="text1"/>
                <w:sz w:val="18"/>
                <w:szCs w:val="18"/>
              </w:rPr>
            </w:pPr>
            <w:r w:rsidRPr="00B54C78">
              <w:rPr>
                <w:rFonts w:cs="Calibri"/>
                <w:color w:val="000000" w:themeColor="text1"/>
                <w:sz w:val="18"/>
                <w:szCs w:val="18"/>
              </w:rPr>
              <w:t>Oracle Cloud Infrastructure Foundations Certified Associate</w:t>
            </w:r>
            <w:r w:rsidR="001E276B" w:rsidRPr="00B54C78">
              <w:rPr>
                <w:rFonts w:cs="Calibri"/>
                <w:color w:val="000000" w:themeColor="text1"/>
                <w:sz w:val="18"/>
                <w:szCs w:val="18"/>
              </w:rPr>
              <w:t>.</w:t>
            </w:r>
            <w:r w:rsidR="00B04B8A" w:rsidRPr="00B54C78">
              <w:rPr>
                <w:rFonts w:cs="Calibri"/>
                <w:color w:val="000000" w:themeColor="text1"/>
                <w:sz w:val="18"/>
                <w:szCs w:val="18"/>
              </w:rPr>
              <w:t xml:space="preserve"> (Oracle </w:t>
            </w:r>
            <w:proofErr w:type="spellStart"/>
            <w:r w:rsidR="00B04B8A" w:rsidRPr="00B54C78">
              <w:rPr>
                <w:rFonts w:cs="Calibri"/>
                <w:color w:val="000000" w:themeColor="text1"/>
                <w:sz w:val="18"/>
                <w:szCs w:val="18"/>
              </w:rPr>
              <w:t>Certview</w:t>
            </w:r>
            <w:proofErr w:type="spellEnd"/>
            <w:r w:rsidR="00B04B8A" w:rsidRPr="00B54C78">
              <w:rPr>
                <w:rFonts w:cs="Calibri"/>
                <w:color w:val="000000" w:themeColor="text1"/>
                <w:sz w:val="18"/>
                <w:szCs w:val="18"/>
              </w:rPr>
              <w:t xml:space="preserve"> ID : OC2284241)</w:t>
            </w:r>
          </w:p>
          <w:p w14:paraId="2A59BB9F" w14:textId="33BB7E71" w:rsidR="005C0A9B" w:rsidRPr="00B54C78" w:rsidRDefault="00B04B8A" w:rsidP="00B04B8A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ind w:left="169" w:hanging="169"/>
              <w:rPr>
                <w:rFonts w:cs="Calibri"/>
                <w:color w:val="000000" w:themeColor="text1"/>
                <w:sz w:val="18"/>
                <w:szCs w:val="18"/>
              </w:rPr>
            </w:pPr>
            <w:r w:rsidRPr="00B54C78">
              <w:rPr>
                <w:rFonts w:cs="Calibri"/>
                <w:color w:val="000000" w:themeColor="text1"/>
                <w:sz w:val="18"/>
                <w:szCs w:val="18"/>
              </w:rPr>
              <w:t xml:space="preserve">Oracle Cloud Infrastructure 2021 Certified Architect Associate. (Oracle </w:t>
            </w:r>
            <w:proofErr w:type="spellStart"/>
            <w:r w:rsidRPr="00B54C78">
              <w:rPr>
                <w:rFonts w:cs="Calibri"/>
                <w:color w:val="000000" w:themeColor="text1"/>
                <w:sz w:val="18"/>
                <w:szCs w:val="18"/>
              </w:rPr>
              <w:t>Certview</w:t>
            </w:r>
            <w:proofErr w:type="spellEnd"/>
            <w:r w:rsidRPr="00B54C78">
              <w:rPr>
                <w:rFonts w:cs="Calibri"/>
                <w:color w:val="000000" w:themeColor="text1"/>
                <w:sz w:val="18"/>
                <w:szCs w:val="18"/>
              </w:rPr>
              <w:t xml:space="preserve"> ID : OC2284241)</w:t>
            </w:r>
          </w:p>
          <w:p w14:paraId="3AEE7B2F" w14:textId="093FC28C" w:rsidR="0093555A" w:rsidRPr="00B54C78" w:rsidRDefault="0093555A" w:rsidP="00B04B8A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ind w:left="169" w:hanging="169"/>
              <w:rPr>
                <w:rFonts w:cs="Calibri"/>
                <w:color w:val="000000" w:themeColor="text1"/>
                <w:sz w:val="18"/>
                <w:szCs w:val="18"/>
              </w:rPr>
            </w:pPr>
            <w:r w:rsidRPr="00B54C78">
              <w:rPr>
                <w:rFonts w:cs="Calibri"/>
                <w:color w:val="000000" w:themeColor="text1"/>
                <w:sz w:val="18"/>
                <w:szCs w:val="18"/>
              </w:rPr>
              <w:t>Cyber Security &amp; Forensics Graduate. (Reg.no.:</w:t>
            </w:r>
            <w:r w:rsidRPr="00B54C78">
              <w:rPr>
                <w:color w:val="000000" w:themeColor="text1"/>
              </w:rPr>
              <w:t xml:space="preserve"> </w:t>
            </w:r>
            <w:r w:rsidRPr="00B54C78">
              <w:rPr>
                <w:rFonts w:cs="Calibri"/>
                <w:color w:val="000000" w:themeColor="text1"/>
                <w:sz w:val="18"/>
                <w:szCs w:val="18"/>
              </w:rPr>
              <w:t>17113259)</w:t>
            </w:r>
          </w:p>
          <w:p w14:paraId="097A44D5" w14:textId="77777777" w:rsidR="005C0A9B" w:rsidRPr="00B54C78" w:rsidRDefault="005C0A9B" w:rsidP="00B04B8A">
            <w:pPr>
              <w:pStyle w:val="ListParagraph"/>
              <w:spacing w:before="0" w:beforeAutospacing="0" w:after="0" w:afterAutospacing="0"/>
              <w:ind w:left="169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55974F61" w14:textId="77777777" w:rsidR="005C0A9B" w:rsidRPr="00EA7DA9" w:rsidRDefault="005C0A9B" w:rsidP="00B04B8A">
            <w:pPr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A7DA9">
              <w:rPr>
                <w:rFonts w:cs="Calibri"/>
                <w:b/>
                <w:color w:val="000000" w:themeColor="text1"/>
                <w:sz w:val="20"/>
                <w:szCs w:val="20"/>
              </w:rPr>
              <w:t>General Skills:</w:t>
            </w:r>
          </w:p>
          <w:p w14:paraId="0A32D6EF" w14:textId="77777777" w:rsidR="005C0A9B" w:rsidRPr="00B54C78" w:rsidRDefault="005C0A9B" w:rsidP="00B04B8A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414AFF7D" w14:textId="34C8BF80" w:rsidR="005C0A9B" w:rsidRPr="00B54C78" w:rsidRDefault="005C0A9B" w:rsidP="00B04B8A">
            <w:pPr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B54C78">
              <w:rPr>
                <w:rFonts w:cs="Calibri"/>
                <w:color w:val="000000" w:themeColor="text1"/>
                <w:sz w:val="20"/>
                <w:szCs w:val="20"/>
              </w:rPr>
              <w:t>Communication, Teamwork, Self-motivation, Collaboration, Problem Solving, Client Relationship, Time management, Quick Learning, Logical, Critical &amp; Analytical Thinking, Debugging.</w:t>
            </w:r>
          </w:p>
          <w:p w14:paraId="2D88E8AB" w14:textId="77777777" w:rsidR="005C0A9B" w:rsidRPr="00B54C78" w:rsidRDefault="005C0A9B" w:rsidP="00B04B8A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37D23A99" w14:textId="7852BDE9" w:rsidR="005C0A9B" w:rsidRPr="00EA7DA9" w:rsidRDefault="005C0A9B" w:rsidP="00B04B8A">
            <w:pPr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A7DA9">
              <w:rPr>
                <w:rFonts w:cs="Calibri"/>
                <w:b/>
                <w:color w:val="000000" w:themeColor="text1"/>
                <w:sz w:val="20"/>
                <w:szCs w:val="20"/>
              </w:rPr>
              <w:t>Languages:</w:t>
            </w:r>
          </w:p>
          <w:p w14:paraId="171ED4A1" w14:textId="29B11EEE" w:rsidR="005C0A9B" w:rsidRPr="00B54C78" w:rsidRDefault="005C0A9B" w:rsidP="00B04B8A">
            <w:pPr>
              <w:pStyle w:val="ListParagraph"/>
              <w:numPr>
                <w:ilvl w:val="0"/>
                <w:numId w:val="28"/>
              </w:numPr>
              <w:spacing w:before="0" w:beforeAutospacing="0" w:after="0" w:afterAutospacing="0"/>
              <w:ind w:left="177" w:hanging="142"/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 w:rsidRPr="00B54C78"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  <w:t>English, Tamil, and Hindi Speaking.</w:t>
            </w:r>
          </w:p>
          <w:p w14:paraId="14CFDE30" w14:textId="1F3D3A50" w:rsidR="005C0A9B" w:rsidRPr="00B54C78" w:rsidRDefault="005C0A9B" w:rsidP="00B04B8A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58B85AC" w14:textId="77777777" w:rsidR="005C0A9B" w:rsidRPr="00EA7DA9" w:rsidRDefault="005C0A9B" w:rsidP="00B04B8A">
            <w:pPr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A7DA9">
              <w:rPr>
                <w:rFonts w:cs="Calibri"/>
                <w:b/>
                <w:color w:val="000000" w:themeColor="text1"/>
                <w:sz w:val="20"/>
                <w:szCs w:val="20"/>
              </w:rPr>
              <w:t>Education:</w:t>
            </w:r>
          </w:p>
          <w:p w14:paraId="510853C9" w14:textId="1F9A7C8D" w:rsidR="005C0A9B" w:rsidRPr="00B54C78" w:rsidRDefault="005C0A9B" w:rsidP="00B04B8A">
            <w:pPr>
              <w:pStyle w:val="ListParagraph"/>
              <w:numPr>
                <w:ilvl w:val="0"/>
                <w:numId w:val="26"/>
              </w:numPr>
              <w:spacing w:before="0" w:beforeAutospacing="0" w:after="0" w:afterAutospacing="0"/>
              <w:ind w:left="169" w:hanging="1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4C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B.Tech., Computer Science Engineering (Cyber Security &amp; Forensics), Hindustan University.</w:t>
            </w:r>
          </w:p>
          <w:p w14:paraId="0C478E26" w14:textId="333026A9" w:rsidR="005C0A9B" w:rsidRPr="00B54C78" w:rsidRDefault="005C0A9B" w:rsidP="00B04B8A">
            <w:pPr>
              <w:rPr>
                <w:color w:val="000000" w:themeColor="text1"/>
                <w:sz w:val="20"/>
                <w:szCs w:val="20"/>
              </w:rPr>
            </w:pPr>
            <w:r w:rsidRPr="00B54C78">
              <w:rPr>
                <w:color w:val="000000" w:themeColor="text1"/>
                <w:sz w:val="20"/>
                <w:szCs w:val="20"/>
              </w:rPr>
              <w:t xml:space="preserve">   First Class  </w:t>
            </w:r>
          </w:p>
          <w:p w14:paraId="45486C41" w14:textId="5F3F537F" w:rsidR="005C0A9B" w:rsidRPr="00B54C78" w:rsidRDefault="005C0A9B" w:rsidP="00B04B8A">
            <w:pPr>
              <w:rPr>
                <w:color w:val="000000" w:themeColor="text1"/>
                <w:sz w:val="20"/>
                <w:szCs w:val="20"/>
              </w:rPr>
            </w:pPr>
            <w:r w:rsidRPr="00B54C78">
              <w:rPr>
                <w:color w:val="000000" w:themeColor="text1"/>
                <w:sz w:val="20"/>
                <w:szCs w:val="20"/>
              </w:rPr>
              <w:t xml:space="preserve">   Duration: 2017 – 2021 </w:t>
            </w:r>
          </w:p>
          <w:p w14:paraId="1B7323E1" w14:textId="2B342211" w:rsidR="005C0A9B" w:rsidRPr="00B54C78" w:rsidRDefault="005C0A9B" w:rsidP="00B04B8A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A0BA9EA" w14:textId="29A93E45" w:rsidR="005C0A9B" w:rsidRPr="00B54C78" w:rsidRDefault="005C0A9B" w:rsidP="00B04B8A">
            <w:pPr>
              <w:pStyle w:val="ListParagraph"/>
              <w:numPr>
                <w:ilvl w:val="0"/>
                <w:numId w:val="26"/>
              </w:numPr>
              <w:spacing w:before="0" w:beforeAutospacing="0" w:after="0" w:afterAutospacing="0"/>
              <w:ind w:left="169" w:hanging="142"/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 w:rsidRPr="00B54C78"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  <w:t>Higher Secondary</w:t>
            </w:r>
          </w:p>
          <w:p w14:paraId="3E69F9E8" w14:textId="1D8A4D79" w:rsidR="005C0A9B" w:rsidRPr="00B54C78" w:rsidRDefault="005C0A9B" w:rsidP="00B54C78">
            <w:pPr>
              <w:ind w:left="169"/>
              <w:rPr>
                <w:rFonts w:cs="Calibri"/>
                <w:color w:val="000000" w:themeColor="text1"/>
                <w:sz w:val="20"/>
                <w:szCs w:val="20"/>
              </w:rPr>
            </w:pPr>
            <w:r w:rsidRPr="00B54C78">
              <w:rPr>
                <w:rFonts w:cs="Calibri"/>
                <w:color w:val="000000" w:themeColor="text1"/>
                <w:sz w:val="20"/>
                <w:szCs w:val="20"/>
              </w:rPr>
              <w:lastRenderedPageBreak/>
              <w:t>12th  CBSE Indian School Muscat (ISM)</w:t>
            </w:r>
          </w:p>
          <w:p w14:paraId="637A72AB" w14:textId="6BBB4C27" w:rsidR="005C0A9B" w:rsidRPr="00B54C78" w:rsidRDefault="005C0A9B" w:rsidP="00B54C78">
            <w:pPr>
              <w:ind w:left="169"/>
              <w:rPr>
                <w:rFonts w:cs="Calibri"/>
                <w:color w:val="000000" w:themeColor="text1"/>
                <w:sz w:val="20"/>
                <w:szCs w:val="20"/>
              </w:rPr>
            </w:pPr>
            <w:r w:rsidRPr="00B54C78">
              <w:rPr>
                <w:rFonts w:cs="Calibri"/>
                <w:color w:val="000000" w:themeColor="text1"/>
                <w:sz w:val="20"/>
                <w:szCs w:val="20"/>
              </w:rPr>
              <w:t>10th  CBSE Indian School Muscat (ISM)</w:t>
            </w:r>
          </w:p>
          <w:p w14:paraId="0B656397" w14:textId="2B6877D9" w:rsidR="007E2053" w:rsidRPr="00B54C78" w:rsidRDefault="007E2053" w:rsidP="00B04B8A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61CA92C7" w14:textId="77777777" w:rsidR="00B04B8A" w:rsidRPr="00B54C78" w:rsidRDefault="00B04B8A" w:rsidP="00B04B8A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430B018F" w14:textId="77777777" w:rsidR="007E2053" w:rsidRPr="00EA7DA9" w:rsidRDefault="007E2053" w:rsidP="00B04B8A">
            <w:pPr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A7DA9">
              <w:rPr>
                <w:rFonts w:cs="Calibri"/>
                <w:b/>
                <w:color w:val="000000" w:themeColor="text1"/>
                <w:sz w:val="20"/>
                <w:szCs w:val="20"/>
              </w:rPr>
              <w:t>EMPLOYMENT PROFILE:</w:t>
            </w:r>
          </w:p>
          <w:p w14:paraId="1847AD68" w14:textId="2644FB8F" w:rsidR="007E2053" w:rsidRPr="00EA7DA9" w:rsidRDefault="007E2053" w:rsidP="00B04B8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319" w:hanging="284"/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 w:rsidRPr="00EA7DA9"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  <w:t>INSPACE SOLUTIONS PRIVATE LIMITED, Singapore</w:t>
            </w:r>
            <w:r w:rsidR="00276140" w:rsidRPr="00EA7DA9"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  <w:t>.</w:t>
            </w:r>
          </w:p>
          <w:p w14:paraId="10D43C2F" w14:textId="2C19574B" w:rsidR="007E2053" w:rsidRPr="00EA7DA9" w:rsidRDefault="007E2053" w:rsidP="00B04B8A">
            <w:pPr>
              <w:ind w:left="319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EA7DA9">
              <w:rPr>
                <w:rFonts w:cs="Calibri"/>
                <w:color w:val="000000" w:themeColor="text1"/>
                <w:sz w:val="20"/>
                <w:szCs w:val="20"/>
              </w:rPr>
              <w:t>Work</w:t>
            </w:r>
            <w:r w:rsidR="0033728E" w:rsidRPr="00EA7DA9">
              <w:rPr>
                <w:rFonts w:cs="Calibri"/>
                <w:color w:val="000000" w:themeColor="text1"/>
                <w:sz w:val="20"/>
                <w:szCs w:val="20"/>
              </w:rPr>
              <w:t>ed</w:t>
            </w:r>
            <w:r w:rsidRPr="00EA7DA9">
              <w:rPr>
                <w:rFonts w:cs="Calibri"/>
                <w:color w:val="000000" w:themeColor="text1"/>
                <w:sz w:val="20"/>
                <w:szCs w:val="20"/>
              </w:rPr>
              <w:t xml:space="preserve"> as a </w:t>
            </w:r>
            <w:r w:rsidR="0033728E" w:rsidRPr="00EA7DA9">
              <w:rPr>
                <w:rFonts w:cs="Calibri"/>
                <w:color w:val="000000" w:themeColor="text1"/>
                <w:sz w:val="20"/>
                <w:szCs w:val="20"/>
              </w:rPr>
              <w:t>DB developer</w:t>
            </w:r>
            <w:r w:rsidR="00440DEB" w:rsidRPr="00EA7DA9">
              <w:rPr>
                <w:rFonts w:cs="Calibri"/>
                <w:color w:val="000000" w:themeColor="text1"/>
                <w:sz w:val="20"/>
                <w:szCs w:val="20"/>
              </w:rPr>
              <w:t>,</w:t>
            </w:r>
            <w:r w:rsidR="0033728E" w:rsidRPr="00EA7DA9">
              <w:rPr>
                <w:rFonts w:cs="Calibri"/>
                <w:color w:val="000000" w:themeColor="text1"/>
                <w:sz w:val="20"/>
                <w:szCs w:val="20"/>
              </w:rPr>
              <w:t xml:space="preserve"> Back-End Java </w:t>
            </w:r>
            <w:r w:rsidR="00440DEB" w:rsidRPr="00EA7DA9">
              <w:rPr>
                <w:rFonts w:cs="Calibri"/>
                <w:color w:val="000000" w:themeColor="text1"/>
                <w:sz w:val="20"/>
                <w:szCs w:val="20"/>
              </w:rPr>
              <w:t>developer, Application</w:t>
            </w:r>
            <w:r w:rsidRPr="00EA7DA9">
              <w:rPr>
                <w:rFonts w:cs="Calibri"/>
                <w:color w:val="000000" w:themeColor="text1"/>
                <w:sz w:val="20"/>
                <w:szCs w:val="20"/>
              </w:rPr>
              <w:t xml:space="preserve"> </w:t>
            </w:r>
            <w:r w:rsidR="00440DEB" w:rsidRPr="00EA7DA9">
              <w:rPr>
                <w:rFonts w:cs="Calibri"/>
                <w:color w:val="000000" w:themeColor="text1"/>
                <w:sz w:val="20"/>
                <w:szCs w:val="20"/>
              </w:rPr>
              <w:t>d</w:t>
            </w:r>
            <w:r w:rsidRPr="00EA7DA9">
              <w:rPr>
                <w:rFonts w:cs="Calibri"/>
                <w:color w:val="000000" w:themeColor="text1"/>
                <w:sz w:val="20"/>
                <w:szCs w:val="20"/>
              </w:rPr>
              <w:t>eployment</w:t>
            </w:r>
            <w:r w:rsidR="00440DEB" w:rsidRPr="00EA7DA9">
              <w:rPr>
                <w:rFonts w:cs="Calibri"/>
                <w:color w:val="000000" w:themeColor="text1"/>
                <w:sz w:val="20"/>
                <w:szCs w:val="20"/>
              </w:rPr>
              <w:t xml:space="preserve"> and Maintenance</w:t>
            </w:r>
            <w:r w:rsidRPr="00EA7DA9">
              <w:rPr>
                <w:rFonts w:cs="Calibri"/>
                <w:color w:val="000000" w:themeColor="text1"/>
                <w:sz w:val="20"/>
                <w:szCs w:val="20"/>
              </w:rPr>
              <w:t xml:space="preserve">, since </w:t>
            </w:r>
            <w:r w:rsidR="00440DEB" w:rsidRPr="00EA7DA9">
              <w:rPr>
                <w:rFonts w:cs="Calibri"/>
                <w:color w:val="000000" w:themeColor="text1"/>
                <w:sz w:val="20"/>
                <w:szCs w:val="20"/>
              </w:rPr>
              <w:t>April</w:t>
            </w:r>
            <w:r w:rsidRPr="00EA7DA9">
              <w:rPr>
                <w:rFonts w:cs="Calibri"/>
                <w:color w:val="000000" w:themeColor="text1"/>
                <w:sz w:val="20"/>
                <w:szCs w:val="20"/>
              </w:rPr>
              <w:t>’21 to Dec’-21</w:t>
            </w:r>
            <w:r w:rsidR="00440DEB" w:rsidRPr="00EA7DA9">
              <w:rPr>
                <w:rFonts w:cs="Calibri"/>
                <w:color w:val="000000" w:themeColor="text1"/>
                <w:sz w:val="20"/>
                <w:szCs w:val="20"/>
              </w:rPr>
              <w:t>.</w:t>
            </w:r>
          </w:p>
          <w:p w14:paraId="79AD4B91" w14:textId="0838EF9E" w:rsidR="005C48E5" w:rsidRPr="00B54C78" w:rsidRDefault="005C48E5" w:rsidP="00B04B8A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3434A71" w14:textId="77777777" w:rsidR="005C48E5" w:rsidRPr="00EA7DA9" w:rsidRDefault="005C48E5" w:rsidP="00B04B8A">
            <w:pPr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A7DA9">
              <w:rPr>
                <w:rFonts w:cs="Calibri"/>
                <w:b/>
                <w:color w:val="000000" w:themeColor="text1"/>
                <w:sz w:val="20"/>
                <w:szCs w:val="20"/>
              </w:rPr>
              <w:t>COURSE:</w:t>
            </w:r>
          </w:p>
          <w:p w14:paraId="478B807B" w14:textId="405E26AF" w:rsidR="005C48E5" w:rsidRPr="00EA7DA9" w:rsidRDefault="005C48E5" w:rsidP="00B04B8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319" w:hanging="284"/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 w:rsidRPr="00EA7DA9"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  <w:t xml:space="preserve">Java Backend Development from </w:t>
            </w:r>
            <w:proofErr w:type="spellStart"/>
            <w:r w:rsidRPr="00EA7DA9"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  <w:t>GeeksForGeeks</w:t>
            </w:r>
            <w:proofErr w:type="spellEnd"/>
            <w:r w:rsidRPr="00EA7DA9"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  <w:t>.</w:t>
            </w:r>
          </w:p>
          <w:p w14:paraId="4DCCC7B3" w14:textId="29BEA0D4" w:rsidR="005C48E5" w:rsidRPr="00EA7DA9" w:rsidRDefault="005C48E5" w:rsidP="00B04B8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319" w:hanging="284"/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 w:rsidRPr="00EA7DA9"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  <w:t xml:space="preserve">Master DS (Data Structure) and Algorithms with Java from </w:t>
            </w:r>
            <w:proofErr w:type="spellStart"/>
            <w:r w:rsidRPr="00EA7DA9"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  <w:t>CodingBlocks</w:t>
            </w:r>
            <w:proofErr w:type="spellEnd"/>
            <w:r w:rsidRPr="00EA7DA9"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  <w:t>.</w:t>
            </w:r>
          </w:p>
          <w:p w14:paraId="441606C7" w14:textId="7C916A01" w:rsidR="005C48E5" w:rsidRPr="00EA7DA9" w:rsidRDefault="005C48E5" w:rsidP="00B04B8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319" w:hanging="284"/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</w:pPr>
            <w:bookmarkStart w:id="1" w:name="_Hlk106044504"/>
            <w:r w:rsidRPr="00EA7DA9"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  <w:t>Web development (Java, SP, HTML, CSS &amp; JavaScript) from INSPACE SOLUTIONS PRIVATE LIMITED.</w:t>
            </w:r>
          </w:p>
          <w:p w14:paraId="1C0ED796" w14:textId="47782103" w:rsidR="005C48E5" w:rsidRPr="00EA7DA9" w:rsidRDefault="005C48E5" w:rsidP="00B04B8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319" w:hanging="284"/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 w:rsidRPr="00EA7DA9"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  <w:t>Oracle 1</w:t>
            </w:r>
            <w:r w:rsidR="00370BFB" w:rsidRPr="00EA7DA9"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  <w:t>9</w:t>
            </w:r>
            <w:r w:rsidRPr="00EA7DA9"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  <w:t xml:space="preserve">c &amp; </w:t>
            </w:r>
            <w:r w:rsidR="00370BFB" w:rsidRPr="00EA7DA9"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  <w:t>12</w:t>
            </w:r>
            <w:r w:rsidRPr="00EA7DA9">
              <w:rPr>
                <w:rFonts w:ascii="Times New Roman" w:eastAsia="Times New Roman" w:hAnsi="Times New Roman" w:cs="Calibri"/>
                <w:color w:val="000000" w:themeColor="text1"/>
                <w:kern w:val="1"/>
                <w:sz w:val="20"/>
                <w:szCs w:val="20"/>
                <w:lang w:eastAsia="zh-CN"/>
              </w:rPr>
              <w:t>c (SQL &amp; PLSQL) Database developer from INSPACE SOLUTIONS PRIVATE LIMITED.</w:t>
            </w:r>
          </w:p>
          <w:bookmarkEnd w:id="1"/>
          <w:p w14:paraId="0B4D3048" w14:textId="77777777" w:rsidR="005C48E5" w:rsidRPr="00B54C78" w:rsidRDefault="005C48E5" w:rsidP="00B04B8A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19EA66CF" w14:textId="77777777" w:rsidR="007E2053" w:rsidRPr="00B54C78" w:rsidRDefault="007E2053" w:rsidP="00B04B8A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1FCEC503" w14:textId="77777777" w:rsidR="005C0A9B" w:rsidRPr="00B54C78" w:rsidRDefault="005C0A9B" w:rsidP="00B04B8A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6C724294" w14:textId="55C79ADC" w:rsidR="005C0A9B" w:rsidRPr="00B54C78" w:rsidRDefault="005C0A9B" w:rsidP="00B04B8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51" w:type="pct"/>
            <w:vMerge/>
          </w:tcPr>
          <w:p w14:paraId="6C4B3B88" w14:textId="77777777" w:rsidR="005C0A9B" w:rsidRPr="00DF0923" w:rsidRDefault="005C0A9B" w:rsidP="00DF0923">
            <w:pPr>
              <w:rPr>
                <w:sz w:val="16"/>
                <w:szCs w:val="16"/>
              </w:rPr>
            </w:pPr>
          </w:p>
        </w:tc>
      </w:tr>
    </w:tbl>
    <w:p w14:paraId="48828116" w14:textId="77777777" w:rsidR="00E01E46" w:rsidRDefault="00E01E46" w:rsidP="005C11D1">
      <w:pPr>
        <w:spacing w:after="20"/>
        <w:ind w:left="360"/>
        <w:jc w:val="both"/>
      </w:pPr>
    </w:p>
    <w:p w14:paraId="6EC5675E" w14:textId="77777777" w:rsidR="005C48E5" w:rsidRDefault="00E01143" w:rsidP="00D217F2">
      <w:pPr>
        <w:spacing w:after="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sectPr w:rsidR="005C48E5" w:rsidSect="0026351F">
      <w:headerReference w:type="default" r:id="rId12"/>
      <w:pgSz w:w="11906" w:h="16838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0C765" w14:textId="77777777" w:rsidR="000D21DA" w:rsidRDefault="000D21DA" w:rsidP="00A81DB7">
      <w:r>
        <w:separator/>
      </w:r>
    </w:p>
  </w:endnote>
  <w:endnote w:type="continuationSeparator" w:id="0">
    <w:p w14:paraId="63BBFCFC" w14:textId="77777777" w:rsidR="000D21DA" w:rsidRDefault="000D21DA" w:rsidP="00A8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FF19F" w14:textId="77777777" w:rsidR="000D21DA" w:rsidRDefault="000D21DA" w:rsidP="00A81DB7">
      <w:r>
        <w:separator/>
      </w:r>
    </w:p>
  </w:footnote>
  <w:footnote w:type="continuationSeparator" w:id="0">
    <w:p w14:paraId="7CB7E921" w14:textId="77777777" w:rsidR="000D21DA" w:rsidRDefault="000D21DA" w:rsidP="00A8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2EB2F" w14:textId="77777777" w:rsidR="00A714C6" w:rsidRDefault="00A714C6" w:rsidP="007D69D6">
    <w:pPr>
      <w:pStyle w:val="Header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"/>
      <w:lvlJc w:val="left"/>
      <w:pPr>
        <w:tabs>
          <w:tab w:val="num" w:pos="360"/>
        </w:tabs>
        <w:ind w:left="360" w:hanging="360"/>
      </w:pPr>
      <w:rPr>
        <w:rFonts w:ascii="Wingdings 3" w:hAnsi="Wingdings 3" w:cs="Wingdings 3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0A3671A9"/>
    <w:multiLevelType w:val="multilevel"/>
    <w:tmpl w:val="439E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108F7"/>
    <w:multiLevelType w:val="hybridMultilevel"/>
    <w:tmpl w:val="461C2CB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B94F56"/>
    <w:multiLevelType w:val="hybridMultilevel"/>
    <w:tmpl w:val="A262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20C9D"/>
    <w:multiLevelType w:val="multilevel"/>
    <w:tmpl w:val="34BE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F6911"/>
    <w:multiLevelType w:val="hybridMultilevel"/>
    <w:tmpl w:val="F76EBC76"/>
    <w:lvl w:ilvl="0" w:tplc="00000002">
      <w:start w:val="1"/>
      <w:numFmt w:val="bullet"/>
      <w:lvlText w:val=""/>
      <w:lvlJc w:val="left"/>
      <w:pPr>
        <w:ind w:left="720" w:hanging="360"/>
      </w:pPr>
      <w:rPr>
        <w:rFonts w:ascii="Wingdings 3" w:hAnsi="Wingdings 3" w:cs="Wingdings 3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742B1"/>
    <w:multiLevelType w:val="hybridMultilevel"/>
    <w:tmpl w:val="5F92EB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947459"/>
    <w:multiLevelType w:val="hybridMultilevel"/>
    <w:tmpl w:val="898435B8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1" w15:restartNumberingAfterBreak="0">
    <w:nsid w:val="1E21185E"/>
    <w:multiLevelType w:val="hybridMultilevel"/>
    <w:tmpl w:val="E0A4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404F8"/>
    <w:multiLevelType w:val="multilevel"/>
    <w:tmpl w:val="799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922D7"/>
    <w:multiLevelType w:val="multilevel"/>
    <w:tmpl w:val="271922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0758F"/>
    <w:multiLevelType w:val="hybridMultilevel"/>
    <w:tmpl w:val="690EC5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F1E3B"/>
    <w:multiLevelType w:val="multilevel"/>
    <w:tmpl w:val="FF9A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21C5B"/>
    <w:multiLevelType w:val="hybridMultilevel"/>
    <w:tmpl w:val="EEB8C78C"/>
    <w:lvl w:ilvl="0" w:tplc="40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318A3464"/>
    <w:multiLevelType w:val="hybridMultilevel"/>
    <w:tmpl w:val="33302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61038C"/>
    <w:multiLevelType w:val="hybridMultilevel"/>
    <w:tmpl w:val="62B8A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3C3A82"/>
    <w:multiLevelType w:val="hybridMultilevel"/>
    <w:tmpl w:val="ACCA58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A5D3A"/>
    <w:multiLevelType w:val="hybridMultilevel"/>
    <w:tmpl w:val="6F904D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2765B"/>
    <w:multiLevelType w:val="hybridMultilevel"/>
    <w:tmpl w:val="35EE7A16"/>
    <w:lvl w:ilvl="0" w:tplc="00000002">
      <w:start w:val="1"/>
      <w:numFmt w:val="bullet"/>
      <w:lvlText w:val=""/>
      <w:lvlJc w:val="left"/>
      <w:pPr>
        <w:ind w:left="720" w:hanging="360"/>
      </w:pPr>
      <w:rPr>
        <w:rFonts w:ascii="Wingdings 3" w:hAnsi="Wingdings 3" w:cs="Wingdings 3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663C7"/>
    <w:multiLevelType w:val="hybridMultilevel"/>
    <w:tmpl w:val="507648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B4BED"/>
    <w:multiLevelType w:val="hybridMultilevel"/>
    <w:tmpl w:val="1B8E82E8"/>
    <w:lvl w:ilvl="0" w:tplc="4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5C4E6F7B"/>
    <w:multiLevelType w:val="hybridMultilevel"/>
    <w:tmpl w:val="02442EC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1606496"/>
    <w:multiLevelType w:val="hybridMultilevel"/>
    <w:tmpl w:val="AB1E52D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A366BA"/>
    <w:multiLevelType w:val="hybridMultilevel"/>
    <w:tmpl w:val="3DB0FC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608F8"/>
    <w:multiLevelType w:val="hybridMultilevel"/>
    <w:tmpl w:val="62F82036"/>
    <w:lvl w:ilvl="0" w:tplc="87A2BD0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E3658"/>
    <w:multiLevelType w:val="hybridMultilevel"/>
    <w:tmpl w:val="112415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668E7"/>
    <w:multiLevelType w:val="hybridMultilevel"/>
    <w:tmpl w:val="6D1424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431840">
    <w:abstractNumId w:val="0"/>
  </w:num>
  <w:num w:numId="2" w16cid:durableId="338236748">
    <w:abstractNumId w:val="1"/>
  </w:num>
  <w:num w:numId="3" w16cid:durableId="207110620">
    <w:abstractNumId w:val="2"/>
  </w:num>
  <w:num w:numId="4" w16cid:durableId="1548177282">
    <w:abstractNumId w:val="3"/>
  </w:num>
  <w:num w:numId="5" w16cid:durableId="407120930">
    <w:abstractNumId w:val="6"/>
  </w:num>
  <w:num w:numId="6" w16cid:durableId="1751197720">
    <w:abstractNumId w:val="21"/>
  </w:num>
  <w:num w:numId="7" w16cid:durableId="574508980">
    <w:abstractNumId w:val="9"/>
  </w:num>
  <w:num w:numId="8" w16cid:durableId="1137263329">
    <w:abstractNumId w:val="26"/>
  </w:num>
  <w:num w:numId="9" w16cid:durableId="414018807">
    <w:abstractNumId w:val="25"/>
  </w:num>
  <w:num w:numId="10" w16cid:durableId="225996654">
    <w:abstractNumId w:val="16"/>
  </w:num>
  <w:num w:numId="11" w16cid:durableId="2033024112">
    <w:abstractNumId w:val="13"/>
  </w:num>
  <w:num w:numId="12" w16cid:durableId="701975826">
    <w:abstractNumId w:val="17"/>
  </w:num>
  <w:num w:numId="13" w16cid:durableId="463549109">
    <w:abstractNumId w:val="4"/>
  </w:num>
  <w:num w:numId="14" w16cid:durableId="1142960698">
    <w:abstractNumId w:val="19"/>
  </w:num>
  <w:num w:numId="15" w16cid:durableId="457726163">
    <w:abstractNumId w:val="25"/>
  </w:num>
  <w:num w:numId="16" w16cid:durableId="508906330">
    <w:abstractNumId w:val="24"/>
  </w:num>
  <w:num w:numId="17" w16cid:durableId="1312247957">
    <w:abstractNumId w:val="22"/>
  </w:num>
  <w:num w:numId="18" w16cid:durableId="398133362">
    <w:abstractNumId w:val="23"/>
  </w:num>
  <w:num w:numId="19" w16cid:durableId="1567033842">
    <w:abstractNumId w:val="14"/>
  </w:num>
  <w:num w:numId="20" w16cid:durableId="490097521">
    <w:abstractNumId w:val="20"/>
  </w:num>
  <w:num w:numId="21" w16cid:durableId="1193179737">
    <w:abstractNumId w:val="5"/>
  </w:num>
  <w:num w:numId="22" w16cid:durableId="26954120">
    <w:abstractNumId w:val="27"/>
  </w:num>
  <w:num w:numId="23" w16cid:durableId="1174997477">
    <w:abstractNumId w:val="28"/>
  </w:num>
  <w:num w:numId="24" w16cid:durableId="323359081">
    <w:abstractNumId w:val="29"/>
  </w:num>
  <w:num w:numId="25" w16cid:durableId="441264544">
    <w:abstractNumId w:val="18"/>
  </w:num>
  <w:num w:numId="26" w16cid:durableId="1025980132">
    <w:abstractNumId w:val="11"/>
  </w:num>
  <w:num w:numId="27" w16cid:durableId="1930237326">
    <w:abstractNumId w:val="8"/>
  </w:num>
  <w:num w:numId="28" w16cid:durableId="1370105660">
    <w:abstractNumId w:val="10"/>
  </w:num>
  <w:num w:numId="29" w16cid:durableId="293097263">
    <w:abstractNumId w:val="12"/>
  </w:num>
  <w:num w:numId="30" w16cid:durableId="1564828265">
    <w:abstractNumId w:val="15"/>
  </w:num>
  <w:num w:numId="31" w16cid:durableId="2011521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62"/>
    <w:rsid w:val="00023423"/>
    <w:rsid w:val="00023D61"/>
    <w:rsid w:val="00027609"/>
    <w:rsid w:val="00042825"/>
    <w:rsid w:val="0005354D"/>
    <w:rsid w:val="000773EF"/>
    <w:rsid w:val="000847B6"/>
    <w:rsid w:val="00097BA0"/>
    <w:rsid w:val="000B4574"/>
    <w:rsid w:val="000B7917"/>
    <w:rsid w:val="000D105C"/>
    <w:rsid w:val="000D21DA"/>
    <w:rsid w:val="000E5834"/>
    <w:rsid w:val="000E6769"/>
    <w:rsid w:val="00100FF8"/>
    <w:rsid w:val="00101CE1"/>
    <w:rsid w:val="00114C5C"/>
    <w:rsid w:val="0012236E"/>
    <w:rsid w:val="00123840"/>
    <w:rsid w:val="0013409D"/>
    <w:rsid w:val="00137997"/>
    <w:rsid w:val="00142775"/>
    <w:rsid w:val="00147E27"/>
    <w:rsid w:val="00152873"/>
    <w:rsid w:val="00171446"/>
    <w:rsid w:val="00176006"/>
    <w:rsid w:val="00182A14"/>
    <w:rsid w:val="001831C3"/>
    <w:rsid w:val="00194DC1"/>
    <w:rsid w:val="001B3EAC"/>
    <w:rsid w:val="001C311D"/>
    <w:rsid w:val="001C4DB8"/>
    <w:rsid w:val="001D2034"/>
    <w:rsid w:val="001D3662"/>
    <w:rsid w:val="001D5AB3"/>
    <w:rsid w:val="001E0087"/>
    <w:rsid w:val="001E276B"/>
    <w:rsid w:val="001F0BD2"/>
    <w:rsid w:val="001F0F94"/>
    <w:rsid w:val="001F25E8"/>
    <w:rsid w:val="00205ECF"/>
    <w:rsid w:val="00213A8E"/>
    <w:rsid w:val="002326BA"/>
    <w:rsid w:val="002400B7"/>
    <w:rsid w:val="002434FB"/>
    <w:rsid w:val="00261D0E"/>
    <w:rsid w:val="0026351F"/>
    <w:rsid w:val="00272E2D"/>
    <w:rsid w:val="00274EB2"/>
    <w:rsid w:val="0027576E"/>
    <w:rsid w:val="00276140"/>
    <w:rsid w:val="00285FCD"/>
    <w:rsid w:val="002A1DFE"/>
    <w:rsid w:val="002B3402"/>
    <w:rsid w:val="002B7F1E"/>
    <w:rsid w:val="002C2057"/>
    <w:rsid w:val="002C500F"/>
    <w:rsid w:val="002D075F"/>
    <w:rsid w:val="002D1E58"/>
    <w:rsid w:val="002E1C31"/>
    <w:rsid w:val="002E7699"/>
    <w:rsid w:val="002F09D9"/>
    <w:rsid w:val="002F5A44"/>
    <w:rsid w:val="003005A9"/>
    <w:rsid w:val="0033728E"/>
    <w:rsid w:val="00347747"/>
    <w:rsid w:val="00347DA6"/>
    <w:rsid w:val="00363C6D"/>
    <w:rsid w:val="00370BFB"/>
    <w:rsid w:val="003809E6"/>
    <w:rsid w:val="00384AC9"/>
    <w:rsid w:val="00397091"/>
    <w:rsid w:val="003B1A92"/>
    <w:rsid w:val="003B5AB2"/>
    <w:rsid w:val="003B7BE8"/>
    <w:rsid w:val="003D4672"/>
    <w:rsid w:val="003E364D"/>
    <w:rsid w:val="003F43B6"/>
    <w:rsid w:val="00406FDD"/>
    <w:rsid w:val="00412D25"/>
    <w:rsid w:val="00440DEB"/>
    <w:rsid w:val="0046503F"/>
    <w:rsid w:val="00470193"/>
    <w:rsid w:val="004B6380"/>
    <w:rsid w:val="004C06F9"/>
    <w:rsid w:val="004C5CFB"/>
    <w:rsid w:val="004D354A"/>
    <w:rsid w:val="004E67D1"/>
    <w:rsid w:val="004F08AF"/>
    <w:rsid w:val="004F7CA8"/>
    <w:rsid w:val="00507F07"/>
    <w:rsid w:val="00516B4C"/>
    <w:rsid w:val="0052596F"/>
    <w:rsid w:val="00536338"/>
    <w:rsid w:val="005372CF"/>
    <w:rsid w:val="00583CF4"/>
    <w:rsid w:val="00592DE6"/>
    <w:rsid w:val="00596274"/>
    <w:rsid w:val="005B2970"/>
    <w:rsid w:val="005B7068"/>
    <w:rsid w:val="005C0A9B"/>
    <w:rsid w:val="005C11D1"/>
    <w:rsid w:val="005C2D1B"/>
    <w:rsid w:val="005C48E5"/>
    <w:rsid w:val="005E43D7"/>
    <w:rsid w:val="005F2207"/>
    <w:rsid w:val="006033DA"/>
    <w:rsid w:val="0060441E"/>
    <w:rsid w:val="006200FB"/>
    <w:rsid w:val="00640E85"/>
    <w:rsid w:val="006508C6"/>
    <w:rsid w:val="00655D3E"/>
    <w:rsid w:val="00677EE1"/>
    <w:rsid w:val="00692C61"/>
    <w:rsid w:val="00693474"/>
    <w:rsid w:val="006E1D30"/>
    <w:rsid w:val="006E284E"/>
    <w:rsid w:val="006E3926"/>
    <w:rsid w:val="007221F8"/>
    <w:rsid w:val="0072724E"/>
    <w:rsid w:val="00733742"/>
    <w:rsid w:val="00741B94"/>
    <w:rsid w:val="00744FF5"/>
    <w:rsid w:val="00745DD1"/>
    <w:rsid w:val="00753524"/>
    <w:rsid w:val="00754847"/>
    <w:rsid w:val="00766E53"/>
    <w:rsid w:val="007707AF"/>
    <w:rsid w:val="00793689"/>
    <w:rsid w:val="007B2E0E"/>
    <w:rsid w:val="007C5074"/>
    <w:rsid w:val="007C5EEE"/>
    <w:rsid w:val="007C755D"/>
    <w:rsid w:val="007D69D6"/>
    <w:rsid w:val="007E2053"/>
    <w:rsid w:val="007E2CCA"/>
    <w:rsid w:val="007E55E4"/>
    <w:rsid w:val="007E7141"/>
    <w:rsid w:val="00835B55"/>
    <w:rsid w:val="00841C35"/>
    <w:rsid w:val="008545E2"/>
    <w:rsid w:val="008802CF"/>
    <w:rsid w:val="00887627"/>
    <w:rsid w:val="00893BDF"/>
    <w:rsid w:val="00897B62"/>
    <w:rsid w:val="008A77C1"/>
    <w:rsid w:val="008B0309"/>
    <w:rsid w:val="008B3349"/>
    <w:rsid w:val="008B3E31"/>
    <w:rsid w:val="008C3DC2"/>
    <w:rsid w:val="008D1CB5"/>
    <w:rsid w:val="008D5753"/>
    <w:rsid w:val="008D5E1F"/>
    <w:rsid w:val="008E0668"/>
    <w:rsid w:val="008E407C"/>
    <w:rsid w:val="008E6CE4"/>
    <w:rsid w:val="009313C7"/>
    <w:rsid w:val="0093555A"/>
    <w:rsid w:val="00941E66"/>
    <w:rsid w:val="009B0355"/>
    <w:rsid w:val="009B78C8"/>
    <w:rsid w:val="009D5016"/>
    <w:rsid w:val="009D72F9"/>
    <w:rsid w:val="009E1AFC"/>
    <w:rsid w:val="009E3C6C"/>
    <w:rsid w:val="009F060A"/>
    <w:rsid w:val="00A00CB1"/>
    <w:rsid w:val="00A03933"/>
    <w:rsid w:val="00A054EF"/>
    <w:rsid w:val="00A10C84"/>
    <w:rsid w:val="00A13FD5"/>
    <w:rsid w:val="00A325E3"/>
    <w:rsid w:val="00A46555"/>
    <w:rsid w:val="00A46A73"/>
    <w:rsid w:val="00A52497"/>
    <w:rsid w:val="00A714C6"/>
    <w:rsid w:val="00A81DB7"/>
    <w:rsid w:val="00A92AD1"/>
    <w:rsid w:val="00AA46B0"/>
    <w:rsid w:val="00AB4BF4"/>
    <w:rsid w:val="00AE0A98"/>
    <w:rsid w:val="00AE63FF"/>
    <w:rsid w:val="00B04B8A"/>
    <w:rsid w:val="00B1746C"/>
    <w:rsid w:val="00B316CD"/>
    <w:rsid w:val="00B3252C"/>
    <w:rsid w:val="00B464CF"/>
    <w:rsid w:val="00B54C78"/>
    <w:rsid w:val="00B66FD1"/>
    <w:rsid w:val="00B71115"/>
    <w:rsid w:val="00B7449C"/>
    <w:rsid w:val="00B80969"/>
    <w:rsid w:val="00BB27A6"/>
    <w:rsid w:val="00BB7777"/>
    <w:rsid w:val="00BD0850"/>
    <w:rsid w:val="00BD2168"/>
    <w:rsid w:val="00BD70E0"/>
    <w:rsid w:val="00BD78B7"/>
    <w:rsid w:val="00C324FA"/>
    <w:rsid w:val="00C40B63"/>
    <w:rsid w:val="00C75961"/>
    <w:rsid w:val="00C77272"/>
    <w:rsid w:val="00C808A8"/>
    <w:rsid w:val="00CA1CEE"/>
    <w:rsid w:val="00CA2C09"/>
    <w:rsid w:val="00CA4C8D"/>
    <w:rsid w:val="00CB54A0"/>
    <w:rsid w:val="00CB60E7"/>
    <w:rsid w:val="00CE50F4"/>
    <w:rsid w:val="00CF1C7A"/>
    <w:rsid w:val="00CF6052"/>
    <w:rsid w:val="00D015E4"/>
    <w:rsid w:val="00D13B42"/>
    <w:rsid w:val="00D210BC"/>
    <w:rsid w:val="00D217F2"/>
    <w:rsid w:val="00D4663D"/>
    <w:rsid w:val="00D50CCE"/>
    <w:rsid w:val="00D5222A"/>
    <w:rsid w:val="00D5502B"/>
    <w:rsid w:val="00D80E26"/>
    <w:rsid w:val="00D91636"/>
    <w:rsid w:val="00DA196B"/>
    <w:rsid w:val="00DC4B40"/>
    <w:rsid w:val="00DF0923"/>
    <w:rsid w:val="00DF6D6A"/>
    <w:rsid w:val="00E01143"/>
    <w:rsid w:val="00E01E46"/>
    <w:rsid w:val="00E30049"/>
    <w:rsid w:val="00E342A4"/>
    <w:rsid w:val="00E36123"/>
    <w:rsid w:val="00E518DF"/>
    <w:rsid w:val="00E573D8"/>
    <w:rsid w:val="00E66C70"/>
    <w:rsid w:val="00E72F1A"/>
    <w:rsid w:val="00E9580D"/>
    <w:rsid w:val="00E967D7"/>
    <w:rsid w:val="00EA67B4"/>
    <w:rsid w:val="00EA7DA9"/>
    <w:rsid w:val="00EB59C9"/>
    <w:rsid w:val="00EC0812"/>
    <w:rsid w:val="00EC0BAA"/>
    <w:rsid w:val="00EE476A"/>
    <w:rsid w:val="00EE6965"/>
    <w:rsid w:val="00F03282"/>
    <w:rsid w:val="00F13EA3"/>
    <w:rsid w:val="00F16191"/>
    <w:rsid w:val="00F2640E"/>
    <w:rsid w:val="00F43F76"/>
    <w:rsid w:val="00F61C5C"/>
    <w:rsid w:val="00F72060"/>
    <w:rsid w:val="00F74AC5"/>
    <w:rsid w:val="00F958E5"/>
    <w:rsid w:val="00FB5CA1"/>
    <w:rsid w:val="00FE4A33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86C04EC"/>
  <w15:chartTrackingRefBased/>
  <w15:docId w15:val="{E1F4FE15-CD62-4CDD-A35E-92B5BD58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DC2"/>
    <w:pPr>
      <w:suppressAutoHyphens/>
    </w:pPr>
    <w:rPr>
      <w:kern w:val="1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 3" w:hAnsi="Wingdings 3" w:cs="Wingdings 3" w:hint="default"/>
      <w:sz w:val="20"/>
      <w:szCs w:val="20"/>
    </w:rPr>
  </w:style>
  <w:style w:type="character" w:customStyle="1" w:styleId="WW8Num3z0">
    <w:name w:val="WW8Num3z0"/>
    <w:rPr>
      <w:rFonts w:ascii="Wingdings" w:hAnsi="Wingdings" w:cs="Wingdings" w:hint="default"/>
      <w:sz w:val="20"/>
      <w:szCs w:val="20"/>
    </w:rPr>
  </w:style>
  <w:style w:type="character" w:customStyle="1" w:styleId="WW8Num4z0">
    <w:name w:val="WW8Num4z0"/>
    <w:rPr>
      <w:rFonts w:ascii="Wingdings" w:hAnsi="Wingdings" w:cs="Wingdings" w:hint="default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  <w:sz w:val="20"/>
      <w:szCs w:val="20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  <w:sz w:val="20"/>
      <w:szCs w:val="2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 3" w:hAnsi="Wingdings 3" w:cs="Wingdings 3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 3" w:hAnsi="Wingdings 3" w:cs="Wingdings 3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 3" w:hAnsi="Wingdings 3" w:cs="Wingdings 3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Heading1Char">
    <w:name w:val="Heading 1 Char"/>
    <w:rPr>
      <w:rFonts w:ascii="Cambria" w:hAnsi="Cambria" w:cs="Cambria"/>
      <w:b/>
      <w:bCs/>
      <w:kern w:val="1"/>
      <w:sz w:val="32"/>
      <w:szCs w:val="32"/>
      <w:lang w:val="en-GB" w:bidi="ar-SA"/>
    </w:rPr>
  </w:style>
  <w:style w:type="character" w:customStyle="1" w:styleId="BodyTextChar">
    <w:name w:val="Body Text Cha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body">
    <w:name w:val="body"/>
    <w:basedOn w:val="DefaultParagraphFont"/>
  </w:style>
  <w:style w:type="character" w:styleId="Strong">
    <w:name w:val="Strong"/>
    <w:uiPriority w:val="22"/>
    <w:qFormat/>
    <w:rPr>
      <w:b/>
      <w:bCs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harCharCharCharCharCharChar">
    <w:name w:val="Char Char Char Char Char Char Char"/>
    <w:basedOn w:val="Normal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0"/>
      <w:lang w:val="en-GB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gc">
    <w:name w:val="_tgc"/>
    <w:rsid w:val="002434FB"/>
  </w:style>
  <w:style w:type="paragraph" w:styleId="ListParagraph">
    <w:name w:val="List Paragraph"/>
    <w:basedOn w:val="Normal"/>
    <w:uiPriority w:val="34"/>
    <w:qFormat/>
    <w:rsid w:val="00A81DB7"/>
    <w:pPr>
      <w:suppressAutoHyphens w:val="0"/>
      <w:spacing w:before="100" w:beforeAutospacing="1" w:after="100" w:afterAutospacing="1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016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zh-CN"/>
    </w:rPr>
  </w:style>
  <w:style w:type="table" w:styleId="TableGrid">
    <w:name w:val="Table Grid"/>
    <w:basedOn w:val="TableNormal"/>
    <w:uiPriority w:val="39"/>
    <w:rsid w:val="00F26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713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94732">
                      <w:marLeft w:val="15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5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556113">
                      <w:marLeft w:val="15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1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5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837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FC7ED-ABC3-46C3-B607-DEFFBF0A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MOHANISH CV</vt:lpstr>
    </vt:vector>
  </TitlesOfParts>
  <Company/>
  <LinksUpToDate>false</LinksUpToDate>
  <CharactersWithSpaces>6740</CharactersWithSpaces>
  <SharedDoc>false</SharedDoc>
  <HLinks>
    <vt:vector size="6" baseType="variant">
      <vt:variant>
        <vt:i4>2818168</vt:i4>
      </vt:variant>
      <vt:variant>
        <vt:i4>3</vt:i4>
      </vt:variant>
      <vt:variant>
        <vt:i4>0</vt:i4>
      </vt:variant>
      <vt:variant>
        <vt:i4>5</vt:i4>
      </vt:variant>
      <vt:variant>
        <vt:lpwstr>https://apply.hindustanuniv.ac.in/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MOHANISH CV</dc:title>
  <dc:subject>CV</dc:subject>
  <dc:creator>Mohanish Venkatesh</dc:creator>
  <cp:keywords/>
  <dc:description/>
  <cp:lastModifiedBy>Mohanish Venkatesh</cp:lastModifiedBy>
  <cp:revision>2</cp:revision>
  <cp:lastPrinted>2011-08-08T08:29:00Z</cp:lastPrinted>
  <dcterms:created xsi:type="dcterms:W3CDTF">2024-05-07T10:18:00Z</dcterms:created>
  <dcterms:modified xsi:type="dcterms:W3CDTF">2024-05-07T10:18:00Z</dcterms:modified>
</cp:coreProperties>
</file>